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99A1" w14:textId="0C361FFD" w:rsidR="0052462E" w:rsidRDefault="0052462E" w:rsidP="0052462E">
      <w:pPr>
        <w:pStyle w:val="DMTitleB"/>
      </w:pPr>
      <w:bookmarkStart w:id="0" w:name="_Hlk488845302"/>
      <w:r>
        <w:t>Exhibit E</w:t>
      </w:r>
    </w:p>
    <w:p w14:paraId="0CB15746" w14:textId="356DEBB7" w:rsidR="004139FA" w:rsidRDefault="007331DC" w:rsidP="0052462E">
      <w:pPr>
        <w:pStyle w:val="DMTitleB"/>
      </w:pPr>
      <w:r>
        <w:t>SCHEDULE #1</w:t>
      </w:r>
      <w:r w:rsidR="00967A19">
        <w:t>9</w:t>
      </w:r>
      <w:r>
        <w:br/>
        <w:t xml:space="preserve">COMMISSIONING </w:t>
      </w:r>
      <w:r w:rsidR="0001239C">
        <w:t>PLAN</w:t>
      </w:r>
      <w:r w:rsidR="00347555">
        <w:t xml:space="preserve"> AND </w:t>
      </w:r>
      <w:r>
        <w:t>FORM</w:t>
      </w:r>
    </w:p>
    <w:p w14:paraId="0CB15748" w14:textId="2A6D5D51" w:rsidR="004139FA" w:rsidRDefault="007331DC">
      <w:pPr>
        <w:pStyle w:val="DMBdyTxt"/>
      </w:pPr>
      <w:r>
        <w:t xml:space="preserve">Upon completion of the installation and commissioning and prior to field verification by the Utility, EPC Contractor will carry out the following PV system installation &amp; commissioning checks and then, following Utility field verification, run the performance ratio test. EPC Contractor will provide advance notice to Client that the commissioning checks and acceptance test are to be performed.  Client has the option upon prior written notice of having a representative present during </w:t>
      </w:r>
      <w:proofErr w:type="gramStart"/>
      <w:r>
        <w:t>any and all</w:t>
      </w:r>
      <w:proofErr w:type="gramEnd"/>
      <w:r>
        <w:t xml:space="preserve"> testing.  </w:t>
      </w:r>
    </w:p>
    <w:p w14:paraId="0CB15749" w14:textId="77777777" w:rsidR="004139FA" w:rsidRDefault="007331DC" w:rsidP="00715D5C">
      <w:pPr>
        <w:pStyle w:val="ListParagraph"/>
        <w:widowControl w:val="0"/>
        <w:numPr>
          <w:ilvl w:val="0"/>
          <w:numId w:val="16"/>
        </w:numPr>
        <w:autoSpaceDN w:val="0"/>
      </w:pPr>
      <w:r>
        <w:t>Before commencing any system checking and testing, EPC Contractor will ensure that:</w:t>
      </w:r>
    </w:p>
    <w:p w14:paraId="0CB1574A" w14:textId="77777777" w:rsidR="004139FA" w:rsidRDefault="007331DC" w:rsidP="00715D5C">
      <w:pPr>
        <w:pStyle w:val="ListParagraph"/>
        <w:widowControl w:val="0"/>
        <w:numPr>
          <w:ilvl w:val="1"/>
          <w:numId w:val="16"/>
        </w:numPr>
        <w:autoSpaceDN w:val="0"/>
      </w:pPr>
      <w:r>
        <w:t>non-current carrying metal parts (such as array frames, metal boxes, etc.) are grounded properly; and</w:t>
      </w:r>
    </w:p>
    <w:p w14:paraId="0CB1574B" w14:textId="77777777" w:rsidR="004139FA" w:rsidRDefault="007331DC" w:rsidP="00715D5C">
      <w:pPr>
        <w:pStyle w:val="ListParagraph"/>
        <w:widowControl w:val="0"/>
        <w:numPr>
          <w:ilvl w:val="1"/>
          <w:numId w:val="16"/>
        </w:numPr>
        <w:autoSpaceDN w:val="0"/>
      </w:pPr>
      <w:proofErr w:type="gramStart"/>
      <w:r>
        <w:t>all</w:t>
      </w:r>
      <w:proofErr w:type="gramEnd"/>
      <w:r>
        <w:t xml:space="preserve"> labels and safety signs specified in the plans and by the NEC are in place.</w:t>
      </w:r>
    </w:p>
    <w:p w14:paraId="0CB1574C" w14:textId="77777777" w:rsidR="004139FA" w:rsidRDefault="007331DC" w:rsidP="00715D5C">
      <w:pPr>
        <w:pStyle w:val="ListParagraph"/>
        <w:widowControl w:val="0"/>
        <w:numPr>
          <w:ilvl w:val="0"/>
          <w:numId w:val="16"/>
        </w:numPr>
        <w:autoSpaceDN w:val="0"/>
      </w:pPr>
      <w:r>
        <w:t>Photovoltaic Array - General Checks – EPC Contractor will conduct the following checks of the photovoltaic array and record the results:</w:t>
      </w:r>
    </w:p>
    <w:p w14:paraId="0CB1574D" w14:textId="77777777" w:rsidR="004139FA" w:rsidRDefault="007331DC" w:rsidP="00715D5C">
      <w:pPr>
        <w:pStyle w:val="ListParagraph"/>
        <w:widowControl w:val="0"/>
        <w:numPr>
          <w:ilvl w:val="1"/>
          <w:numId w:val="16"/>
        </w:numPr>
        <w:autoSpaceDN w:val="0"/>
      </w:pPr>
      <w:r>
        <w:t>Visually inspect the array for damaged modules.</w:t>
      </w:r>
    </w:p>
    <w:p w14:paraId="0CB1574E" w14:textId="77777777" w:rsidR="004139FA" w:rsidRDefault="007331DC" w:rsidP="00715D5C">
      <w:pPr>
        <w:pStyle w:val="ListParagraph"/>
        <w:widowControl w:val="0"/>
        <w:numPr>
          <w:ilvl w:val="1"/>
          <w:numId w:val="16"/>
        </w:numPr>
        <w:autoSpaceDN w:val="0"/>
      </w:pPr>
      <w:r>
        <w:t>Check to make sure panels are mounted properly and securely to the racking system or mounting means.</w:t>
      </w:r>
    </w:p>
    <w:p w14:paraId="0CB1574F" w14:textId="77777777" w:rsidR="004139FA" w:rsidRDefault="007331DC" w:rsidP="00715D5C">
      <w:pPr>
        <w:pStyle w:val="ListParagraph"/>
        <w:widowControl w:val="0"/>
        <w:numPr>
          <w:ilvl w:val="1"/>
          <w:numId w:val="16"/>
        </w:numPr>
        <w:autoSpaceDN w:val="0"/>
      </w:pPr>
      <w:r>
        <w:t xml:space="preserve">Confirm that the alignment of the array is as straight, neat, and pleasing as possible. </w:t>
      </w:r>
    </w:p>
    <w:p w14:paraId="10D77B58" w14:textId="714F8FB0" w:rsidR="007331DC" w:rsidRPr="008C4E0D" w:rsidRDefault="66CA8EEE" w:rsidP="00715D5C">
      <w:pPr>
        <w:pStyle w:val="ListParagraph"/>
        <w:widowControl w:val="0"/>
        <w:numPr>
          <w:ilvl w:val="1"/>
          <w:numId w:val="16"/>
        </w:numPr>
        <w:spacing w:line="259" w:lineRule="auto"/>
      </w:pPr>
      <w:r w:rsidRPr="008C4E0D">
        <w:t xml:space="preserve"> Check that all source circuits are properly labeled with string and inverter identifications matching string map.</w:t>
      </w:r>
    </w:p>
    <w:p w14:paraId="598364BD" w14:textId="285A16DE" w:rsidR="66CA8EEE" w:rsidRPr="008C4E0D" w:rsidRDefault="66CA8EEE" w:rsidP="00715D5C">
      <w:pPr>
        <w:pStyle w:val="ListParagraph"/>
        <w:widowControl w:val="0"/>
        <w:numPr>
          <w:ilvl w:val="1"/>
          <w:numId w:val="16"/>
        </w:numPr>
        <w:spacing w:line="259" w:lineRule="auto"/>
      </w:pPr>
      <w:r w:rsidRPr="008C4E0D">
        <w:t>Check to see that all wiring is neat and secure.</w:t>
      </w:r>
    </w:p>
    <w:p w14:paraId="62A4B0C1" w14:textId="1AAC6C33" w:rsidR="66CA8EEE" w:rsidRPr="008C4E0D" w:rsidRDefault="66CA8EEE" w:rsidP="00715D5C">
      <w:pPr>
        <w:pStyle w:val="ListParagraph"/>
        <w:widowControl w:val="0"/>
        <w:numPr>
          <w:ilvl w:val="1"/>
          <w:numId w:val="16"/>
        </w:numPr>
        <w:spacing w:line="259" w:lineRule="auto"/>
      </w:pPr>
      <w:r w:rsidRPr="008C4E0D">
        <w:t xml:space="preserve">All wire </w:t>
      </w:r>
      <w:proofErr w:type="gramStart"/>
      <w:r w:rsidRPr="008C4E0D">
        <w:t>is located in</w:t>
      </w:r>
      <w:proofErr w:type="gramEnd"/>
      <w:r w:rsidRPr="008C4E0D">
        <w:t xml:space="preserve"> conduit, wire loom or otherwise wire managed to be not exposed to direct sunlight.</w:t>
      </w:r>
    </w:p>
    <w:p w14:paraId="4520DA50" w14:textId="07068029" w:rsidR="66CA8EEE" w:rsidRPr="008C4E0D" w:rsidRDefault="66CA8EEE" w:rsidP="00715D5C">
      <w:pPr>
        <w:pStyle w:val="ListParagraph"/>
        <w:widowControl w:val="0"/>
        <w:numPr>
          <w:ilvl w:val="1"/>
          <w:numId w:val="16"/>
        </w:numPr>
        <w:spacing w:line="259" w:lineRule="auto"/>
      </w:pPr>
      <w:r w:rsidRPr="008C4E0D">
        <w:t xml:space="preserve">Visually inspect plug and receptacle connectors between modules </w:t>
      </w:r>
      <w:proofErr w:type="gramStart"/>
      <w:r w:rsidRPr="008C4E0D">
        <w:t>and also</w:t>
      </w:r>
      <w:proofErr w:type="gramEnd"/>
      <w:r w:rsidRPr="008C4E0D">
        <w:t xml:space="preserve"> modules to home runs to ensure they are fully engaged and both mating ends are manufactured by the same </w:t>
      </w:r>
      <w:proofErr w:type="gramStart"/>
      <w:r w:rsidRPr="008C4E0D">
        <w:t>manufacturer..</w:t>
      </w:r>
      <w:proofErr w:type="gramEnd"/>
    </w:p>
    <w:p w14:paraId="25684F8D" w14:textId="49E0F6E9" w:rsidR="66CA8EEE" w:rsidRPr="008C4E0D" w:rsidRDefault="66CA8EEE" w:rsidP="00715D5C">
      <w:pPr>
        <w:pStyle w:val="ListParagraph"/>
        <w:widowControl w:val="0"/>
        <w:numPr>
          <w:ilvl w:val="1"/>
          <w:numId w:val="16"/>
        </w:numPr>
        <w:spacing w:line="259" w:lineRule="auto"/>
      </w:pPr>
      <w:r w:rsidRPr="008C4E0D">
        <w:t>Racking is installed in accordance with manufacturer/designer drawings and properly torqued</w:t>
      </w:r>
    </w:p>
    <w:p w14:paraId="7B20057F" w14:textId="47FA13C6" w:rsidR="66CA8EEE" w:rsidRPr="008C4E0D" w:rsidRDefault="66CA8EEE" w:rsidP="00715D5C">
      <w:pPr>
        <w:pStyle w:val="ListParagraph"/>
        <w:widowControl w:val="0"/>
        <w:numPr>
          <w:ilvl w:val="1"/>
          <w:numId w:val="16"/>
        </w:numPr>
        <w:spacing w:line="259" w:lineRule="auto"/>
      </w:pPr>
      <w:r w:rsidRPr="008C4E0D">
        <w:t>Check modules for proper attachment with racking in accordance with module manufacturer’s installation requirements</w:t>
      </w:r>
    </w:p>
    <w:p w14:paraId="5B9DCEE5" w14:textId="559423D2" w:rsidR="67667D5E" w:rsidRDefault="66CA8EEE" w:rsidP="00715D5C">
      <w:pPr>
        <w:pStyle w:val="ListParagraph"/>
        <w:widowControl w:val="0"/>
        <w:numPr>
          <w:ilvl w:val="1"/>
          <w:numId w:val="16"/>
        </w:numPr>
        <w:spacing w:line="259" w:lineRule="auto"/>
      </w:pPr>
      <w:r w:rsidRPr="008C4E0D">
        <w:t>Attachments are installed in accordance with attachment manufacturer requirements</w:t>
      </w:r>
    </w:p>
    <w:p w14:paraId="0CB15755" w14:textId="77777777" w:rsidR="004139FA" w:rsidRDefault="007331DC" w:rsidP="00715D5C">
      <w:pPr>
        <w:pStyle w:val="ListParagraph"/>
        <w:widowControl w:val="0"/>
        <w:numPr>
          <w:ilvl w:val="0"/>
          <w:numId w:val="16"/>
        </w:numPr>
        <w:autoSpaceDN w:val="0"/>
      </w:pPr>
      <w:r>
        <w:t xml:space="preserve">Photovoltaic Combiner Box Tests - For repetitive source circuit wiring, the following procedure must be followed for each source circuit in a systematic approach, i.e., east to west or north to south.  All data are to be recorded on a </w:t>
      </w:r>
      <w:proofErr w:type="gramStart"/>
      <w:r>
        <w:t>combiner</w:t>
      </w:r>
      <w:proofErr w:type="gramEnd"/>
      <w:r>
        <w:t xml:space="preserve"> box check list.  The </w:t>
      </w:r>
      <w:proofErr w:type="gramStart"/>
      <w:r>
        <w:t>following testing</w:t>
      </w:r>
      <w:proofErr w:type="gramEnd"/>
      <w:r>
        <w:t xml:space="preserve"> will take place around noon on a cloudless day:</w:t>
      </w:r>
    </w:p>
    <w:p w14:paraId="0CB15756" w14:textId="77777777" w:rsidR="004139FA" w:rsidRDefault="007331DC" w:rsidP="00715D5C">
      <w:pPr>
        <w:pStyle w:val="ListParagraph"/>
        <w:widowControl w:val="0"/>
        <w:numPr>
          <w:ilvl w:val="1"/>
          <w:numId w:val="16"/>
        </w:numPr>
        <w:autoSpaceDN w:val="0"/>
      </w:pPr>
      <w:r>
        <w:t>Inspect the combiner boxes to ensure that all wiring is correctly and securely installed.</w:t>
      </w:r>
    </w:p>
    <w:p w14:paraId="0CB15757" w14:textId="77777777" w:rsidR="009A78D6" w:rsidRDefault="007331DC" w:rsidP="00715D5C">
      <w:pPr>
        <w:pStyle w:val="ListParagraph"/>
        <w:widowControl w:val="0"/>
        <w:numPr>
          <w:ilvl w:val="1"/>
          <w:numId w:val="16"/>
        </w:numPr>
        <w:autoSpaceDN w:val="0"/>
      </w:pPr>
      <w:r w:rsidRPr="00DC67ED">
        <w:t>Where wiring is visible, check to ensure it is UL listed and includes labelling to show voltage rating, and that voltage rating is appropriate.</w:t>
      </w:r>
    </w:p>
    <w:p w14:paraId="0CB15758" w14:textId="77777777" w:rsidR="004139FA" w:rsidRDefault="007331DC" w:rsidP="00715D5C">
      <w:pPr>
        <w:pStyle w:val="ListParagraph"/>
        <w:widowControl w:val="0"/>
        <w:numPr>
          <w:ilvl w:val="1"/>
          <w:numId w:val="16"/>
        </w:numPr>
        <w:autoSpaceDN w:val="0"/>
      </w:pPr>
      <w:r>
        <w:lastRenderedPageBreak/>
        <w:t xml:space="preserve">Check open-circuit voltage (Voc) of each of the source circuits to verify that it provides the manufacturer’s specified voltage in full sun. Verify the polarity of each source circuit in the DC string combiner box by paying particular attention that there is NEVER a negative measurement.  </w:t>
      </w:r>
    </w:p>
    <w:p w14:paraId="0CB15759" w14:textId="77777777" w:rsidR="004139FA" w:rsidRDefault="007331DC" w:rsidP="00715D5C">
      <w:pPr>
        <w:pStyle w:val="ListParagraph"/>
        <w:widowControl w:val="0"/>
        <w:numPr>
          <w:ilvl w:val="1"/>
          <w:numId w:val="16"/>
        </w:numPr>
        <w:autoSpaceDN w:val="0"/>
      </w:pPr>
      <w:r>
        <w:t xml:space="preserve">Check Max Power Point current (IMPP) of each of the source circuits to verify that each provides the manufacturer’s specified current in full sun. </w:t>
      </w:r>
    </w:p>
    <w:p w14:paraId="0CB1575A" w14:textId="77777777" w:rsidR="004139FA" w:rsidRDefault="007331DC" w:rsidP="00715D5C">
      <w:pPr>
        <w:pStyle w:val="ListParagraph"/>
        <w:widowControl w:val="0"/>
        <w:numPr>
          <w:ilvl w:val="1"/>
          <w:numId w:val="16"/>
        </w:numPr>
        <w:autoSpaceDN w:val="0"/>
      </w:pPr>
      <w:r>
        <w:t>Confirm that no ground faults are present in the DC wiring.</w:t>
      </w:r>
    </w:p>
    <w:p w14:paraId="0CB1575B" w14:textId="77777777" w:rsidR="004139FA" w:rsidRDefault="007331DC" w:rsidP="00715D5C">
      <w:pPr>
        <w:pStyle w:val="ListParagraph"/>
        <w:widowControl w:val="0"/>
        <w:numPr>
          <w:ilvl w:val="1"/>
          <w:numId w:val="16"/>
        </w:numPr>
        <w:autoSpaceDN w:val="0"/>
      </w:pPr>
      <w:r>
        <w:t>Test the Insulation Resistance of the DC conductors from the combiner boxes to the Inverters to ensure a minimum resistance of 20 megohms or less at 1 min between conductors and from each conductor to ground.</w:t>
      </w:r>
    </w:p>
    <w:p w14:paraId="0CB1575C" w14:textId="77777777" w:rsidR="004139FA" w:rsidRDefault="007331DC" w:rsidP="00715D5C">
      <w:pPr>
        <w:pStyle w:val="ListParagraph"/>
        <w:widowControl w:val="0"/>
        <w:numPr>
          <w:ilvl w:val="0"/>
          <w:numId w:val="16"/>
        </w:numPr>
        <w:autoSpaceDN w:val="0"/>
      </w:pPr>
      <w:r>
        <w:t>DC Disconnect Inspection:</w:t>
      </w:r>
    </w:p>
    <w:p w14:paraId="0CB1575D" w14:textId="77777777" w:rsidR="004139FA" w:rsidRDefault="007331DC" w:rsidP="00715D5C">
      <w:pPr>
        <w:pStyle w:val="ListParagraph"/>
        <w:widowControl w:val="0"/>
        <w:numPr>
          <w:ilvl w:val="1"/>
          <w:numId w:val="16"/>
        </w:numPr>
        <w:autoSpaceDN w:val="0"/>
      </w:pPr>
      <w:r>
        <w:t>Inspect DC disconnects and document identifying information.</w:t>
      </w:r>
    </w:p>
    <w:p w14:paraId="0CB1575E" w14:textId="77777777" w:rsidR="004139FA" w:rsidRDefault="007331DC" w:rsidP="00715D5C">
      <w:pPr>
        <w:pStyle w:val="ListParagraph"/>
        <w:widowControl w:val="0"/>
        <w:numPr>
          <w:ilvl w:val="1"/>
          <w:numId w:val="16"/>
        </w:numPr>
        <w:autoSpaceDN w:val="0"/>
      </w:pPr>
      <w:r>
        <w:t>Check that DC disconnects are properly grounded.</w:t>
      </w:r>
    </w:p>
    <w:p w14:paraId="0CB1575F" w14:textId="77777777" w:rsidR="004139FA" w:rsidRDefault="007331DC" w:rsidP="00715D5C">
      <w:pPr>
        <w:pStyle w:val="ListParagraph"/>
        <w:widowControl w:val="0"/>
        <w:numPr>
          <w:ilvl w:val="1"/>
          <w:numId w:val="16"/>
        </w:numPr>
        <w:autoSpaceDN w:val="0"/>
      </w:pPr>
      <w:r>
        <w:t>Check that DC disconnects are properly labeled.</w:t>
      </w:r>
    </w:p>
    <w:p w14:paraId="0CB15760" w14:textId="77777777" w:rsidR="004139FA" w:rsidRDefault="007331DC" w:rsidP="00715D5C">
      <w:pPr>
        <w:pStyle w:val="ListParagraph"/>
        <w:widowControl w:val="0"/>
        <w:numPr>
          <w:ilvl w:val="1"/>
          <w:numId w:val="16"/>
        </w:numPr>
        <w:autoSpaceDN w:val="0"/>
      </w:pPr>
      <w:r>
        <w:t>Check that all wiring is neat and secure.</w:t>
      </w:r>
    </w:p>
    <w:p w14:paraId="0CB15761" w14:textId="77777777" w:rsidR="004139FA" w:rsidRDefault="007331DC" w:rsidP="00715D5C">
      <w:pPr>
        <w:pStyle w:val="ListParagraph"/>
        <w:widowControl w:val="0"/>
        <w:numPr>
          <w:ilvl w:val="1"/>
          <w:numId w:val="16"/>
        </w:numPr>
        <w:autoSpaceDN w:val="0"/>
      </w:pPr>
      <w:r>
        <w:t>Check that incoming and outgoing wires sizes are correct.</w:t>
      </w:r>
    </w:p>
    <w:p w14:paraId="0CB15762" w14:textId="77777777" w:rsidR="007D433B" w:rsidRDefault="007331DC" w:rsidP="00715D5C">
      <w:pPr>
        <w:pStyle w:val="ListParagraph"/>
        <w:widowControl w:val="0"/>
        <w:numPr>
          <w:ilvl w:val="1"/>
          <w:numId w:val="16"/>
        </w:numPr>
        <w:autoSpaceDN w:val="0"/>
      </w:pPr>
      <w:r w:rsidRPr="00DC67ED">
        <w:t>Where wiring is visible, check to ensure it is UL listed and includes labelling to show voltage rating, and that voltage rating is appropriate.</w:t>
      </w:r>
    </w:p>
    <w:p w14:paraId="0CB15763" w14:textId="77777777" w:rsidR="004139FA" w:rsidRDefault="007331DC" w:rsidP="00715D5C">
      <w:pPr>
        <w:pStyle w:val="ListParagraph"/>
        <w:widowControl w:val="0"/>
        <w:numPr>
          <w:ilvl w:val="1"/>
          <w:numId w:val="16"/>
        </w:numPr>
        <w:autoSpaceDN w:val="0"/>
      </w:pPr>
      <w:r>
        <w:t>Inspect the fuses, if present, for correct size and mounting.</w:t>
      </w:r>
    </w:p>
    <w:p w14:paraId="0CB15764" w14:textId="77777777" w:rsidR="004139FA" w:rsidRDefault="007331DC" w:rsidP="00715D5C">
      <w:pPr>
        <w:pStyle w:val="ListParagraph"/>
        <w:widowControl w:val="0"/>
        <w:numPr>
          <w:ilvl w:val="0"/>
          <w:numId w:val="16"/>
        </w:numPr>
        <w:autoSpaceDN w:val="0"/>
      </w:pPr>
      <w:r>
        <w:t>AC Inspection:</w:t>
      </w:r>
    </w:p>
    <w:p w14:paraId="0CB15765" w14:textId="77777777" w:rsidR="004139FA" w:rsidRDefault="007331DC" w:rsidP="00715D5C">
      <w:pPr>
        <w:pStyle w:val="ListParagraph"/>
        <w:widowControl w:val="0"/>
        <w:numPr>
          <w:ilvl w:val="1"/>
          <w:numId w:val="16"/>
        </w:numPr>
        <w:autoSpaceDN w:val="0"/>
      </w:pPr>
      <w:r>
        <w:t>Inspect AC disconnects and document identifying information.</w:t>
      </w:r>
    </w:p>
    <w:p w14:paraId="0CB15766" w14:textId="77777777" w:rsidR="004139FA" w:rsidRDefault="007331DC" w:rsidP="00715D5C">
      <w:pPr>
        <w:pStyle w:val="ListParagraph"/>
        <w:widowControl w:val="0"/>
        <w:numPr>
          <w:ilvl w:val="1"/>
          <w:numId w:val="16"/>
        </w:numPr>
        <w:autoSpaceDN w:val="0"/>
      </w:pPr>
      <w:r>
        <w:t>Check to see if all AC disconnects are properly grounded.</w:t>
      </w:r>
    </w:p>
    <w:p w14:paraId="0CB15767" w14:textId="77777777" w:rsidR="004139FA" w:rsidRDefault="007331DC" w:rsidP="00715D5C">
      <w:pPr>
        <w:pStyle w:val="ListParagraph"/>
        <w:widowControl w:val="0"/>
        <w:numPr>
          <w:ilvl w:val="1"/>
          <w:numId w:val="16"/>
        </w:numPr>
        <w:autoSpaceDN w:val="0"/>
      </w:pPr>
      <w:r>
        <w:t>Check that AC disconnects are properly labeled.</w:t>
      </w:r>
    </w:p>
    <w:p w14:paraId="0CB15768" w14:textId="77777777" w:rsidR="004139FA" w:rsidRDefault="007331DC" w:rsidP="00715D5C">
      <w:pPr>
        <w:pStyle w:val="ListParagraph"/>
        <w:widowControl w:val="0"/>
        <w:numPr>
          <w:ilvl w:val="1"/>
          <w:numId w:val="16"/>
        </w:numPr>
        <w:autoSpaceDN w:val="0"/>
      </w:pPr>
      <w:r>
        <w:t>Check to see that all wiring is neat and secure.</w:t>
      </w:r>
    </w:p>
    <w:p w14:paraId="0CB15769" w14:textId="77777777" w:rsidR="004139FA" w:rsidRDefault="007331DC" w:rsidP="00715D5C">
      <w:pPr>
        <w:pStyle w:val="ListParagraph"/>
        <w:widowControl w:val="0"/>
        <w:numPr>
          <w:ilvl w:val="1"/>
          <w:numId w:val="16"/>
        </w:numPr>
        <w:autoSpaceDN w:val="0"/>
      </w:pPr>
      <w:r>
        <w:t>Check that incoming and outgoing wire sizes are correct.</w:t>
      </w:r>
    </w:p>
    <w:p w14:paraId="0CB1576A" w14:textId="77777777" w:rsidR="007D433B" w:rsidRDefault="007331DC" w:rsidP="00715D5C">
      <w:pPr>
        <w:pStyle w:val="ListParagraph"/>
        <w:widowControl w:val="0"/>
        <w:numPr>
          <w:ilvl w:val="1"/>
          <w:numId w:val="16"/>
        </w:numPr>
        <w:autoSpaceDN w:val="0"/>
      </w:pPr>
      <w:r w:rsidRPr="00DC67ED">
        <w:t>Where wiring is visible, check to ensure it is UL listed and includes labelling to show voltage rating, and that voltage rating is appropriate.</w:t>
      </w:r>
    </w:p>
    <w:p w14:paraId="0CB1576B" w14:textId="77777777" w:rsidR="004139FA" w:rsidRDefault="007331DC" w:rsidP="00715D5C">
      <w:pPr>
        <w:pStyle w:val="ListParagraph"/>
        <w:widowControl w:val="0"/>
        <w:numPr>
          <w:ilvl w:val="1"/>
          <w:numId w:val="16"/>
        </w:numPr>
        <w:autoSpaceDN w:val="0"/>
      </w:pPr>
      <w:r>
        <w:t>Inspect the fuses, if present, for correct size and mounting.</w:t>
      </w:r>
    </w:p>
    <w:p w14:paraId="0CB1576C" w14:textId="77777777" w:rsidR="004139FA" w:rsidRDefault="007331DC" w:rsidP="00715D5C">
      <w:pPr>
        <w:pStyle w:val="ListParagraph"/>
        <w:widowControl w:val="0"/>
        <w:numPr>
          <w:ilvl w:val="1"/>
          <w:numId w:val="16"/>
        </w:numPr>
        <w:autoSpaceDN w:val="0"/>
      </w:pPr>
      <w:r>
        <w:t>Test the Insulation Resistance of the AC conductors from the inverters to the interconnection point to ensure a minimum resistance of 20 megohms in 1 min or less between conductors and from each conductor to ground</w:t>
      </w:r>
    </w:p>
    <w:p w14:paraId="0CB1576D" w14:textId="77777777" w:rsidR="004139FA" w:rsidRDefault="007331DC" w:rsidP="00715D5C">
      <w:pPr>
        <w:pStyle w:val="ListParagraph"/>
        <w:widowControl w:val="0"/>
        <w:numPr>
          <w:ilvl w:val="1"/>
          <w:numId w:val="16"/>
        </w:numPr>
        <w:autoSpaceDN w:val="0"/>
      </w:pPr>
      <w:r>
        <w:t>Confirm that the Utility interconnection point and over current protection are according to the electrical drawings.</w:t>
      </w:r>
    </w:p>
    <w:p w14:paraId="0CB1576E" w14:textId="77777777" w:rsidR="004139FA" w:rsidRDefault="007331DC" w:rsidP="00715D5C">
      <w:pPr>
        <w:pStyle w:val="ListParagraph"/>
        <w:widowControl w:val="0"/>
        <w:numPr>
          <w:ilvl w:val="0"/>
          <w:numId w:val="16"/>
        </w:numPr>
        <w:autoSpaceDN w:val="0"/>
      </w:pPr>
      <w:r>
        <w:t>Inverter Start-Up Tests:</w:t>
      </w:r>
    </w:p>
    <w:p w14:paraId="0CB1576F" w14:textId="77777777" w:rsidR="004139FA" w:rsidRDefault="007331DC" w:rsidP="00715D5C">
      <w:pPr>
        <w:pStyle w:val="ListParagraph"/>
        <w:widowControl w:val="0"/>
        <w:numPr>
          <w:ilvl w:val="1"/>
          <w:numId w:val="16"/>
        </w:numPr>
        <w:autoSpaceDN w:val="0"/>
      </w:pPr>
      <w:r>
        <w:t>Inspect the inverter and document identifying information.</w:t>
      </w:r>
    </w:p>
    <w:p w14:paraId="0CB15770" w14:textId="77777777" w:rsidR="004139FA" w:rsidRDefault="007331DC" w:rsidP="00715D5C">
      <w:pPr>
        <w:pStyle w:val="ListParagraph"/>
        <w:widowControl w:val="0"/>
        <w:numPr>
          <w:ilvl w:val="1"/>
          <w:numId w:val="16"/>
        </w:numPr>
        <w:autoSpaceDN w:val="0"/>
      </w:pPr>
      <w:r>
        <w:t>Check that all inverters are properly grounded.</w:t>
      </w:r>
    </w:p>
    <w:p w14:paraId="0CB15771" w14:textId="77777777" w:rsidR="004139FA" w:rsidRDefault="007331DC" w:rsidP="00715D5C">
      <w:pPr>
        <w:pStyle w:val="ListParagraph"/>
        <w:widowControl w:val="0"/>
        <w:numPr>
          <w:ilvl w:val="1"/>
          <w:numId w:val="16"/>
        </w:numPr>
        <w:autoSpaceDN w:val="0"/>
      </w:pPr>
      <w:r>
        <w:t>Check that all inverters are properly labeled.</w:t>
      </w:r>
    </w:p>
    <w:p w14:paraId="0CB15772" w14:textId="77777777" w:rsidR="004139FA" w:rsidRDefault="007331DC" w:rsidP="00715D5C">
      <w:pPr>
        <w:pStyle w:val="ListParagraph"/>
        <w:widowControl w:val="0"/>
        <w:numPr>
          <w:ilvl w:val="1"/>
          <w:numId w:val="16"/>
        </w:numPr>
        <w:autoSpaceDN w:val="0"/>
      </w:pPr>
      <w:r>
        <w:t>Check that all incoming and outgoing conductors are secure.</w:t>
      </w:r>
    </w:p>
    <w:p w14:paraId="0CB15773" w14:textId="77777777" w:rsidR="004139FA" w:rsidRDefault="007331DC" w:rsidP="00715D5C">
      <w:pPr>
        <w:pStyle w:val="ListParagraph"/>
        <w:widowControl w:val="0"/>
        <w:numPr>
          <w:ilvl w:val="1"/>
          <w:numId w:val="16"/>
        </w:numPr>
        <w:autoSpaceDN w:val="0"/>
      </w:pPr>
      <w:r>
        <w:t>Check that incoming and outgoing wires sizes are correct.</w:t>
      </w:r>
    </w:p>
    <w:p w14:paraId="0CB15774" w14:textId="77777777" w:rsidR="004139FA" w:rsidRDefault="007331DC" w:rsidP="00715D5C">
      <w:pPr>
        <w:pStyle w:val="ListParagraph"/>
        <w:widowControl w:val="0"/>
        <w:numPr>
          <w:ilvl w:val="1"/>
          <w:numId w:val="16"/>
        </w:numPr>
        <w:autoSpaceDN w:val="0"/>
      </w:pPr>
      <w:r>
        <w:t>Start the inverters following the proper start-up procedure according to the manufacturer’s manual.</w:t>
      </w:r>
    </w:p>
    <w:p w14:paraId="0CB15775" w14:textId="77777777" w:rsidR="004139FA" w:rsidRDefault="007331DC" w:rsidP="00715D5C">
      <w:pPr>
        <w:pStyle w:val="ListParagraph"/>
        <w:widowControl w:val="0"/>
        <w:numPr>
          <w:ilvl w:val="1"/>
          <w:numId w:val="16"/>
        </w:numPr>
        <w:autoSpaceDN w:val="0"/>
      </w:pPr>
      <w:r>
        <w:t>Document the time of day and the irradiance level.</w:t>
      </w:r>
    </w:p>
    <w:p w14:paraId="0CB15776" w14:textId="77777777" w:rsidR="004139FA" w:rsidRDefault="007331DC" w:rsidP="00715D5C">
      <w:pPr>
        <w:pStyle w:val="ListParagraph"/>
        <w:widowControl w:val="0"/>
        <w:numPr>
          <w:ilvl w:val="1"/>
          <w:numId w:val="16"/>
        </w:numPr>
        <w:autoSpaceDN w:val="0"/>
      </w:pPr>
      <w:r>
        <w:t>Record operating parameters from the inverter display.</w:t>
      </w:r>
    </w:p>
    <w:p w14:paraId="0CB15777" w14:textId="77777777" w:rsidR="004139FA" w:rsidRDefault="007331DC" w:rsidP="00715D5C">
      <w:pPr>
        <w:pStyle w:val="ListParagraph"/>
        <w:widowControl w:val="0"/>
        <w:numPr>
          <w:ilvl w:val="0"/>
          <w:numId w:val="16"/>
        </w:numPr>
        <w:autoSpaceDN w:val="0"/>
      </w:pPr>
      <w:r>
        <w:t>System Monitoring Test:</w:t>
      </w:r>
    </w:p>
    <w:p w14:paraId="0CB15778" w14:textId="77777777" w:rsidR="004139FA" w:rsidRDefault="007331DC" w:rsidP="00715D5C">
      <w:pPr>
        <w:pStyle w:val="ListParagraph"/>
        <w:widowControl w:val="0"/>
        <w:numPr>
          <w:ilvl w:val="1"/>
          <w:numId w:val="16"/>
        </w:numPr>
        <w:autoSpaceDN w:val="0"/>
      </w:pPr>
      <w:r>
        <w:t>Document the system monitoring identifying information.</w:t>
      </w:r>
    </w:p>
    <w:p w14:paraId="0CB15779" w14:textId="77777777" w:rsidR="004139FA" w:rsidRDefault="007331DC" w:rsidP="00715D5C">
      <w:pPr>
        <w:pStyle w:val="ListParagraph"/>
        <w:widowControl w:val="0"/>
        <w:numPr>
          <w:ilvl w:val="1"/>
          <w:numId w:val="16"/>
        </w:numPr>
        <w:autoSpaceDN w:val="0"/>
      </w:pPr>
      <w:r>
        <w:lastRenderedPageBreak/>
        <w:t>The monitoring equipment will be inspected for good mounting and wiring.</w:t>
      </w:r>
    </w:p>
    <w:p w14:paraId="0CB1577A" w14:textId="77777777" w:rsidR="004139FA" w:rsidRDefault="007331DC" w:rsidP="00715D5C">
      <w:pPr>
        <w:pStyle w:val="ListParagraph"/>
        <w:widowControl w:val="0"/>
        <w:numPr>
          <w:ilvl w:val="1"/>
          <w:numId w:val="16"/>
        </w:numPr>
        <w:autoSpaceDN w:val="0"/>
      </w:pPr>
      <w:r>
        <w:t>Check sensor equipment, if any, for proper mounting and location (i.e., irradiance, temperature and wind speed sensors).</w:t>
      </w:r>
    </w:p>
    <w:p w14:paraId="0CB1577B" w14:textId="77777777" w:rsidR="004139FA" w:rsidRDefault="007331DC" w:rsidP="00715D5C">
      <w:pPr>
        <w:pStyle w:val="ListParagraph"/>
        <w:widowControl w:val="0"/>
        <w:numPr>
          <w:ilvl w:val="1"/>
          <w:numId w:val="16"/>
        </w:numPr>
        <w:autoSpaceDN w:val="0"/>
      </w:pPr>
      <w:r>
        <w:t>Turn on PV and monitoring systems, per manufacturer’s specifications.</w:t>
      </w:r>
    </w:p>
    <w:p w14:paraId="0CB1577C" w14:textId="77777777" w:rsidR="004139FA" w:rsidRDefault="007331DC" w:rsidP="00715D5C">
      <w:pPr>
        <w:pStyle w:val="ListParagraph"/>
        <w:widowControl w:val="0"/>
        <w:numPr>
          <w:ilvl w:val="1"/>
          <w:numId w:val="16"/>
        </w:numPr>
        <w:autoSpaceDN w:val="0"/>
      </w:pPr>
      <w:r>
        <w:t>Record operating parameters from the inverter display.</w:t>
      </w:r>
    </w:p>
    <w:p w14:paraId="0CB1577D" w14:textId="77777777" w:rsidR="004139FA" w:rsidRDefault="007331DC" w:rsidP="00715D5C">
      <w:pPr>
        <w:pStyle w:val="ListParagraph"/>
        <w:widowControl w:val="0"/>
        <w:numPr>
          <w:ilvl w:val="1"/>
          <w:numId w:val="16"/>
        </w:numPr>
        <w:autoSpaceDN w:val="0"/>
      </w:pPr>
      <w:r>
        <w:t>Contact the monitoring service to verify that the monitoring system is communicating properly. Record the system parameters being transmitted.</w:t>
      </w:r>
    </w:p>
    <w:p w14:paraId="41A4C2AA" w14:textId="77777777" w:rsidR="00815DBA" w:rsidRDefault="007331DC" w:rsidP="00715D5C">
      <w:pPr>
        <w:pStyle w:val="ListParagraph"/>
        <w:widowControl w:val="0"/>
        <w:numPr>
          <w:ilvl w:val="1"/>
          <w:numId w:val="16"/>
        </w:numPr>
        <w:autoSpaceDN w:val="0"/>
      </w:pPr>
      <w:r>
        <w:t>Compare inverter data to data being transmitted to monitoring service to ensure proper operation.</w:t>
      </w:r>
    </w:p>
    <w:p w14:paraId="0CB1577F" w14:textId="6285CA0A" w:rsidR="004139FA" w:rsidRDefault="007331DC" w:rsidP="00715D5C">
      <w:pPr>
        <w:pStyle w:val="ListParagraph"/>
        <w:widowControl w:val="0"/>
        <w:numPr>
          <w:ilvl w:val="1"/>
          <w:numId w:val="16"/>
        </w:numPr>
        <w:autoSpaceDN w:val="0"/>
      </w:pPr>
      <w:r>
        <w:t>Check data from each monitoring system sensor by comparing readings from calibrated, hand-held sensors to monitoring system output readings; all readings should be within ±5% of the hand-held readings.</w:t>
      </w:r>
    </w:p>
    <w:p w14:paraId="0CB15780" w14:textId="77777777" w:rsidR="004139FA" w:rsidRDefault="007331DC" w:rsidP="00715D5C">
      <w:pPr>
        <w:pStyle w:val="ListParagraph"/>
        <w:widowControl w:val="0"/>
        <w:numPr>
          <w:ilvl w:val="0"/>
          <w:numId w:val="16"/>
        </w:numPr>
        <w:autoSpaceDN w:val="0"/>
      </w:pPr>
      <w:r>
        <w:t xml:space="preserve">System Acceptance Evaluation Test Procedure - The following Acceptance Test will preferably be run around noon on a cloudless day: </w:t>
      </w:r>
    </w:p>
    <w:p w14:paraId="0CB15781" w14:textId="77777777" w:rsidR="004139FA" w:rsidRDefault="007331DC" w:rsidP="00715D5C">
      <w:pPr>
        <w:pStyle w:val="ListParagraph"/>
        <w:widowControl w:val="0"/>
        <w:numPr>
          <w:ilvl w:val="1"/>
          <w:numId w:val="16"/>
        </w:numPr>
        <w:autoSpaceDN w:val="0"/>
      </w:pPr>
      <w:r>
        <w:t>Activate the System and allow it to run for two (2) hours before taking any performance measurements.</w:t>
      </w:r>
    </w:p>
    <w:p w14:paraId="0CB15782" w14:textId="77777777" w:rsidR="004139FA" w:rsidRDefault="007331DC" w:rsidP="00715D5C">
      <w:pPr>
        <w:pStyle w:val="ListParagraph"/>
        <w:widowControl w:val="0"/>
        <w:numPr>
          <w:ilvl w:val="1"/>
          <w:numId w:val="16"/>
        </w:numPr>
        <w:autoSpaceDN w:val="0"/>
      </w:pPr>
      <w:r>
        <w:t xml:space="preserve">Calculate the expected peak DC power output of the System, </w:t>
      </w:r>
      <w:proofErr w:type="spellStart"/>
      <w:r>
        <w:t>WattsDC</w:t>
      </w:r>
      <w:proofErr w:type="spellEnd"/>
      <w:r>
        <w:t xml:space="preserve">-estimated, at the measured cell temperature by multiplying the System DC nameplate capacity by (1 - KCTA), which is the DC power adjustment due to cell temperature difference from the standard test condition, 25 C, where KCTA =  (25- </w:t>
      </w:r>
      <w:proofErr w:type="spellStart"/>
      <w:r>
        <w:t>Tcell</w:t>
      </w:r>
      <w:proofErr w:type="spellEnd"/>
      <w:r>
        <w:t xml:space="preserve">) times the Temperature Coefficient of Maximum Power for the module (from the module specification datasheet, %/deg C) and </w:t>
      </w:r>
      <w:proofErr w:type="spellStart"/>
      <w:r>
        <w:t>Tcell</w:t>
      </w:r>
      <w:proofErr w:type="spellEnd"/>
      <w:r>
        <w:t xml:space="preserve"> = module cell temperature, deg C, measured at the time the System power reading is taken.  [Example: SunTech 280 lists its Max Power Temp Coeff as -0.47.  So, for </w:t>
      </w:r>
      <w:proofErr w:type="spellStart"/>
      <w:r>
        <w:t>Tcell</w:t>
      </w:r>
      <w:proofErr w:type="spellEnd"/>
      <w:r>
        <w:t xml:space="preserve"> = 10 deg C, then (1 - KCTA) = 1 + 7.05% = 1.0705]   </w:t>
      </w:r>
    </w:p>
    <w:p w14:paraId="0CB15783" w14:textId="69373B0E" w:rsidR="004139FA" w:rsidRDefault="007331DC" w:rsidP="00715D5C">
      <w:pPr>
        <w:pStyle w:val="ListParagraph"/>
        <w:widowControl w:val="0"/>
        <w:numPr>
          <w:ilvl w:val="1"/>
          <w:numId w:val="16"/>
        </w:numPr>
        <w:autoSpaceDN w:val="0"/>
      </w:pPr>
      <w:r>
        <w:t xml:space="preserve">Calculate the expected peak AC power output of the System, </w:t>
      </w:r>
      <w:proofErr w:type="spellStart"/>
      <w:r>
        <w:t>WattsAC</w:t>
      </w:r>
      <w:proofErr w:type="spellEnd"/>
      <w:r>
        <w:t xml:space="preserve">-estimated, by multiplying </w:t>
      </w:r>
      <w:proofErr w:type="spellStart"/>
      <w:r>
        <w:t>WattsDC</w:t>
      </w:r>
      <w:proofErr w:type="spellEnd"/>
      <w:r>
        <w:t>-</w:t>
      </w:r>
      <w:r w:rsidRPr="002C7EF4">
        <w:t>estimated</w:t>
      </w:r>
      <w:r w:rsidR="23035559" w:rsidRPr="00A82AEA">
        <w:t xml:space="preserve"> by correcting </w:t>
      </w:r>
      <w:proofErr w:type="spellStart"/>
      <w:r w:rsidR="23035559" w:rsidRPr="00A82AEA">
        <w:t>WattsDC</w:t>
      </w:r>
      <w:proofErr w:type="spellEnd"/>
      <w:r w:rsidR="23035559" w:rsidRPr="00A82AEA">
        <w:t>-estimated for the efficiency of the inverter and losses due to voltage drop in wiring or other agreed derating factors.</w:t>
      </w:r>
    </w:p>
    <w:p w14:paraId="0CB15784" w14:textId="77777777" w:rsidR="004139FA" w:rsidRDefault="007331DC" w:rsidP="00715D5C">
      <w:pPr>
        <w:pStyle w:val="ListParagraph"/>
        <w:widowControl w:val="0"/>
        <w:numPr>
          <w:ilvl w:val="1"/>
          <w:numId w:val="16"/>
        </w:numPr>
        <w:autoSpaceDN w:val="0"/>
      </w:pPr>
      <w:r>
        <w:t xml:space="preserve">After allowing for fifteen (15) minutes of full sun exposure, obtain a real-time solar irradiance measurement at the array (W/m2) using the precision spectral pyranometer provided with the system or, if not available, with a calibrated, hand-held meter  </w:t>
      </w:r>
    </w:p>
    <w:p w14:paraId="0CB15785" w14:textId="77777777" w:rsidR="004139FA" w:rsidRDefault="007331DC" w:rsidP="00715D5C">
      <w:pPr>
        <w:pStyle w:val="ListParagraph"/>
        <w:widowControl w:val="0"/>
        <w:numPr>
          <w:ilvl w:val="1"/>
          <w:numId w:val="16"/>
        </w:numPr>
        <w:autoSpaceDN w:val="0"/>
      </w:pPr>
      <w:r>
        <w:t xml:space="preserve">Calculate the </w:t>
      </w:r>
      <w:proofErr w:type="gramStart"/>
      <w:r>
        <w:t>percent</w:t>
      </w:r>
      <w:proofErr w:type="gramEnd"/>
      <w:r>
        <w:t xml:space="preserve"> of peak irradiance under the test conditions by dividing the measured irradiance by 1000 W/m2 (the peak irradiance level at which the modules are tested).</w:t>
      </w:r>
    </w:p>
    <w:p w14:paraId="0CB15786" w14:textId="77777777" w:rsidR="004139FA" w:rsidRDefault="007331DC" w:rsidP="00715D5C">
      <w:pPr>
        <w:pStyle w:val="ListParagraph"/>
        <w:widowControl w:val="0"/>
        <w:numPr>
          <w:ilvl w:val="1"/>
          <w:numId w:val="16"/>
        </w:numPr>
        <w:autoSpaceDN w:val="0"/>
      </w:pPr>
      <w:r>
        <w:t xml:space="preserve">Record the total System AC power output, </w:t>
      </w:r>
      <w:proofErr w:type="spellStart"/>
      <w:r>
        <w:t>WattsAC</w:t>
      </w:r>
      <w:proofErr w:type="spellEnd"/>
      <w:r>
        <w:t>-measured, from the revenue grade energy production meter or from the inverter(s).</w:t>
      </w:r>
    </w:p>
    <w:p w14:paraId="215DAF15" w14:textId="0138857F" w:rsidR="004139FA" w:rsidRPr="00A82AEA" w:rsidRDefault="6D07AC3A" w:rsidP="00715D5C">
      <w:pPr>
        <w:pStyle w:val="ListParagraph"/>
        <w:widowControl w:val="0"/>
        <w:numPr>
          <w:ilvl w:val="1"/>
          <w:numId w:val="16"/>
        </w:numPr>
        <w:autoSpaceDN w:val="0"/>
      </w:pPr>
      <w:r w:rsidRPr="67667D5E">
        <w:rPr>
          <w:color w:val="000000" w:themeColor="text1"/>
        </w:rPr>
        <w:t xml:space="preserve">Multiply the </w:t>
      </w:r>
      <w:proofErr w:type="spellStart"/>
      <w:r w:rsidRPr="67667D5E">
        <w:rPr>
          <w:color w:val="000000" w:themeColor="text1"/>
        </w:rPr>
        <w:t>WattsAC</w:t>
      </w:r>
      <w:proofErr w:type="spellEnd"/>
      <w:r w:rsidRPr="67667D5E">
        <w:rPr>
          <w:color w:val="000000" w:themeColor="text1"/>
        </w:rPr>
        <w:t xml:space="preserve">-estimated by the percent peak irradiance, as determined under (v), above.  This yields the corrected rated </w:t>
      </w:r>
      <w:proofErr w:type="gramStart"/>
      <w:r w:rsidRPr="67667D5E">
        <w:rPr>
          <w:color w:val="000000" w:themeColor="text1"/>
        </w:rPr>
        <w:t>AC  power</w:t>
      </w:r>
      <w:proofErr w:type="gramEnd"/>
      <w:r w:rsidRPr="67667D5E">
        <w:rPr>
          <w:color w:val="000000" w:themeColor="text1"/>
        </w:rPr>
        <w:t xml:space="preserve"> output of the system, </w:t>
      </w:r>
      <w:proofErr w:type="spellStart"/>
      <w:r w:rsidRPr="67667D5E">
        <w:rPr>
          <w:color w:val="000000" w:themeColor="text1"/>
        </w:rPr>
        <w:t>WattsAC</w:t>
      </w:r>
      <w:proofErr w:type="spellEnd"/>
      <w:r w:rsidRPr="67667D5E">
        <w:rPr>
          <w:color w:val="000000" w:themeColor="text1"/>
        </w:rPr>
        <w:t xml:space="preserve">-corrected.  The </w:t>
      </w:r>
      <w:proofErr w:type="spellStart"/>
      <w:r w:rsidRPr="67667D5E">
        <w:rPr>
          <w:color w:val="000000" w:themeColor="text1"/>
        </w:rPr>
        <w:t>WattsAC</w:t>
      </w:r>
      <w:proofErr w:type="spellEnd"/>
      <w:r w:rsidRPr="67667D5E">
        <w:rPr>
          <w:color w:val="000000" w:themeColor="text1"/>
        </w:rPr>
        <w:t xml:space="preserve">-measure value will be at least 95% of the </w:t>
      </w:r>
      <w:proofErr w:type="spellStart"/>
      <w:r w:rsidRPr="00A82AEA">
        <w:t>WattsAC</w:t>
      </w:r>
      <w:proofErr w:type="spellEnd"/>
      <w:r w:rsidRPr="00A82AEA">
        <w:t>-corrected value calculated.</w:t>
      </w:r>
    </w:p>
    <w:p w14:paraId="5FD5810A" w14:textId="2782E9F8" w:rsidR="004139FA" w:rsidRPr="00A82AEA" w:rsidRDefault="6D07AC3A" w:rsidP="00715D5C">
      <w:pPr>
        <w:pStyle w:val="ListParagraph"/>
        <w:widowControl w:val="0"/>
        <w:numPr>
          <w:ilvl w:val="0"/>
          <w:numId w:val="16"/>
        </w:numPr>
        <w:autoSpaceDN w:val="0"/>
      </w:pPr>
      <w:r w:rsidRPr="00A82AEA">
        <w:t>Final Monitoring System Acceptance Evaluation Test Procedure</w:t>
      </w:r>
    </w:p>
    <w:p w14:paraId="4A578D49" w14:textId="1D170B7C" w:rsidR="004139FA" w:rsidRPr="00A82AEA" w:rsidRDefault="6D07AC3A" w:rsidP="00715D5C">
      <w:pPr>
        <w:pStyle w:val="ListParagraph"/>
        <w:widowControl w:val="0"/>
        <w:numPr>
          <w:ilvl w:val="1"/>
          <w:numId w:val="16"/>
        </w:numPr>
        <w:autoSpaceDN w:val="0"/>
      </w:pPr>
      <w:r w:rsidRPr="00A82AEA">
        <w:t xml:space="preserve">The monitoring system shall be operated for a </w:t>
      </w:r>
      <w:proofErr w:type="spellStart"/>
      <w:r w:rsidRPr="00A82AEA">
        <w:t>miniumum</w:t>
      </w:r>
      <w:proofErr w:type="spellEnd"/>
      <w:r w:rsidRPr="00A82AEA">
        <w:t xml:space="preserve"> 7 days with expected performance as calculated by the monitoring system matching actual measurements with reasonable accuracy (+/- 5%)</w:t>
      </w:r>
      <w:r w:rsidR="00374A3E">
        <w:t xml:space="preserve"> </w:t>
      </w:r>
      <w:r w:rsidR="00A079EC">
        <w:t xml:space="preserve">[unless otherwise specified </w:t>
      </w:r>
      <w:r w:rsidR="00CD7977">
        <w:t xml:space="preserve">in </w:t>
      </w:r>
      <w:r w:rsidR="00CD7977">
        <w:lastRenderedPageBreak/>
        <w:t xml:space="preserve">the </w:t>
      </w:r>
      <w:r w:rsidR="001A7D14">
        <w:t xml:space="preserve">Acceptance Criteria </w:t>
      </w:r>
      <w:r w:rsidR="00B23D31">
        <w:t xml:space="preserve">outlined in </w:t>
      </w:r>
      <w:r w:rsidR="00847766">
        <w:t>Schedule #20</w:t>
      </w:r>
      <w:r w:rsidR="002716E2">
        <w:t>]</w:t>
      </w:r>
      <w:r w:rsidR="002716E2">
        <w:rPr>
          <w:rStyle w:val="FootnoteReference"/>
        </w:rPr>
        <w:footnoteReference w:id="2"/>
      </w:r>
      <w:r w:rsidR="00B23D31">
        <w:t xml:space="preserve"> </w:t>
      </w:r>
      <w:r w:rsidR="001A7D14">
        <w:t xml:space="preserve"> </w:t>
      </w:r>
    </w:p>
    <w:p w14:paraId="0CB15788" w14:textId="77777777" w:rsidR="004139FA" w:rsidRDefault="007331DC" w:rsidP="00715D5C">
      <w:pPr>
        <w:pStyle w:val="ListParagraph"/>
        <w:widowControl w:val="0"/>
        <w:numPr>
          <w:ilvl w:val="0"/>
          <w:numId w:val="16"/>
        </w:numPr>
        <w:autoSpaceDN w:val="0"/>
      </w:pPr>
      <w:r>
        <w:t>Provide Client with the initial startup test report when everything has been verified and checked to ensure proper operation.</w:t>
      </w:r>
    </w:p>
    <w:p w14:paraId="0CB15789" w14:textId="77777777" w:rsidR="004139FA" w:rsidRDefault="004139FA">
      <w:pPr>
        <w:jc w:val="center"/>
        <w:rPr>
          <w:rFonts w:eastAsia="Calibri"/>
          <w:kern w:val="28"/>
          <w:u w:val="single"/>
        </w:rPr>
      </w:pPr>
    </w:p>
    <w:p w14:paraId="0CB1578A" w14:textId="77777777" w:rsidR="004139FA" w:rsidRDefault="004139FA">
      <w:pPr>
        <w:jc w:val="center"/>
        <w:rPr>
          <w:rFonts w:eastAsia="Calibri"/>
          <w:kern w:val="28"/>
          <w:u w:val="single"/>
        </w:rPr>
      </w:pPr>
    </w:p>
    <w:p w14:paraId="0CB1578B" w14:textId="77777777" w:rsidR="004139FA" w:rsidRDefault="004139FA">
      <w:pPr>
        <w:jc w:val="center"/>
      </w:pPr>
    </w:p>
    <w:p w14:paraId="0CB1578C" w14:textId="77777777" w:rsidR="004139FA" w:rsidRDefault="007331DC">
      <w:r>
        <w:t xml:space="preserve">Qualified </w:t>
      </w:r>
      <w:proofErr w:type="gramStart"/>
      <w:r>
        <w:t>Personnel  _</w:t>
      </w:r>
      <w:proofErr w:type="gramEnd"/>
      <w:r>
        <w:t>_______________________________</w:t>
      </w:r>
    </w:p>
    <w:p w14:paraId="0CB1578D" w14:textId="77777777" w:rsidR="004139FA" w:rsidRDefault="004139FA"/>
    <w:p w14:paraId="0CB1578E" w14:textId="77777777" w:rsidR="004139FA" w:rsidRDefault="007331DC">
      <w:r>
        <w:t xml:space="preserve">Name &amp; </w:t>
      </w:r>
      <w:proofErr w:type="gramStart"/>
      <w:r>
        <w:t>Title  _</w:t>
      </w:r>
      <w:proofErr w:type="gramEnd"/>
      <w:r>
        <w:t>____________________________________</w:t>
      </w:r>
    </w:p>
    <w:p w14:paraId="0CB1578F" w14:textId="77777777" w:rsidR="004139FA" w:rsidRDefault="004139FA">
      <w:pPr>
        <w:jc w:val="center"/>
        <w:rPr>
          <w:rFonts w:hAnsi="Palatino Linotype"/>
          <w:b/>
        </w:rPr>
      </w:pPr>
    </w:p>
    <w:p w14:paraId="0CB15790" w14:textId="77777777" w:rsidR="004139FA" w:rsidRDefault="007331DC">
      <w:pPr>
        <w:rPr>
          <w:rFonts w:hAnsi="Palatino Linotype"/>
        </w:rPr>
      </w:pPr>
      <w:proofErr w:type="gramStart"/>
      <w:r>
        <w:rPr>
          <w:rFonts w:hAnsi="Palatino Linotype"/>
        </w:rPr>
        <w:t>Dated  _</w:t>
      </w:r>
      <w:proofErr w:type="gramEnd"/>
      <w:r>
        <w:rPr>
          <w:rFonts w:hAnsi="Palatino Linotype"/>
        </w:rPr>
        <w:t>___________________________________________</w:t>
      </w:r>
    </w:p>
    <w:p w14:paraId="40F13876" w14:textId="77777777" w:rsidR="00356C18" w:rsidRDefault="00356C18">
      <w:pPr>
        <w:rPr>
          <w:rFonts w:hAnsi="Palatino Linotype"/>
        </w:rPr>
      </w:pPr>
    </w:p>
    <w:p w14:paraId="11121AD5" w14:textId="75DE91BD" w:rsidR="009C3979" w:rsidRDefault="00356C18" w:rsidP="009C3979">
      <w:pPr>
        <w:rPr>
          <w:rFonts w:hAnsi="Palatino Linotype"/>
        </w:rPr>
      </w:pPr>
      <w:r>
        <w:rPr>
          <w:rFonts w:hAnsi="Palatino Linotype"/>
        </w:rPr>
        <w:t>Project Name and Address</w:t>
      </w:r>
      <w:bookmarkEnd w:id="0"/>
      <w:r w:rsidR="009C3979">
        <w:rPr>
          <w:rFonts w:hAnsi="Palatino Linotype"/>
        </w:rPr>
        <w:t xml:space="preserve"> ____________________________</w:t>
      </w:r>
    </w:p>
    <w:p w14:paraId="0CB157BC" w14:textId="77777777" w:rsidR="004139FA" w:rsidRDefault="004139FA" w:rsidP="00847766">
      <w:pPr>
        <w:rPr>
          <w:rFonts w:eastAsia="Calibri"/>
          <w:kern w:val="28"/>
          <w:u w:val="single"/>
        </w:rPr>
        <w:sectPr w:rsidR="004139FA" w:rsidSect="00C82750">
          <w:headerReference w:type="default" r:id="rId13"/>
          <w:footerReference w:type="default" r:id="rId14"/>
          <w:headerReference w:type="first" r:id="rId15"/>
          <w:footerReference w:type="first" r:id="rId16"/>
          <w:pgSz w:w="12240" w:h="15840" w:code="1"/>
          <w:pgMar w:top="720" w:right="1440" w:bottom="1440" w:left="1440" w:header="720" w:footer="720" w:gutter="0"/>
          <w:cols w:space="720"/>
          <w:docGrid w:linePitch="326"/>
        </w:sectPr>
      </w:pPr>
    </w:p>
    <w:p w14:paraId="0BDB829B" w14:textId="77777777" w:rsidR="00ED47D6" w:rsidRDefault="00ED47D6" w:rsidP="0052462E">
      <w:pPr>
        <w:contextualSpacing/>
        <w:rPr>
          <w:u w:val="single"/>
        </w:rPr>
      </w:pPr>
    </w:p>
    <w:sectPr w:rsidR="00ED47D6" w:rsidSect="00C82750">
      <w:footerReference w:type="default" r:id="rId17"/>
      <w:pgSz w:w="12240" w:h="15840" w:code="1"/>
      <w:pgMar w:top="720" w:right="1440" w:bottom="1440" w:left="1440" w:header="4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D594" w14:textId="77777777" w:rsidR="00E908CF" w:rsidRDefault="00E908CF">
      <w:r>
        <w:separator/>
      </w:r>
    </w:p>
  </w:endnote>
  <w:endnote w:type="continuationSeparator" w:id="0">
    <w:p w14:paraId="2B15F84E" w14:textId="77777777" w:rsidR="00E908CF" w:rsidRDefault="00E908CF">
      <w:r>
        <w:continuationSeparator/>
      </w:r>
    </w:p>
  </w:endnote>
  <w:endnote w:type="continuationNotice" w:id="1">
    <w:p w14:paraId="2BD16A05" w14:textId="77777777" w:rsidR="00E908CF" w:rsidRDefault="00E90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59FC" w14:textId="77777777" w:rsidR="003716B2" w:rsidRDefault="003716B2">
    <w:pPr>
      <w:pStyle w:val="DocID"/>
    </w:pPr>
  </w:p>
  <w:p w14:paraId="0CB159FE" w14:textId="1A5D7AD7" w:rsidR="003716B2" w:rsidRDefault="003716B2" w:rsidP="008C4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5A01" w14:textId="77777777" w:rsidR="003716B2" w:rsidRDefault="003716B2">
    <w:pPr>
      <w:autoSpaceDE w:val="0"/>
      <w:autoSpaceDN w:val="0"/>
    </w:pPr>
  </w:p>
  <w:p w14:paraId="0CB15A02" w14:textId="77777777" w:rsidR="003716B2" w:rsidRDefault="007331DC">
    <w:pPr>
      <w:pStyle w:val="DocID"/>
    </w:pPr>
    <w:r>
      <w:t>DM2\7094614.4</w:t>
    </w:r>
  </w:p>
  <w:p w14:paraId="0CB15A03" w14:textId="77777777" w:rsidR="003716B2" w:rsidRDefault="007331DC">
    <w:pPr>
      <w:pStyle w:val="DocID"/>
    </w:pPr>
    <w:bookmarkStart w:id="1" w:name="_iDocIDField384bb158-4b08-4160-913b-f48a"/>
    <w:r>
      <w:t>12678916v1</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E894" w14:textId="3C869111" w:rsidR="00F8179E" w:rsidRPr="00B5055D" w:rsidRDefault="00F8179E">
    <w:pPr>
      <w:pStyle w:val="DocID"/>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01335" w14:textId="77777777" w:rsidR="00E908CF" w:rsidRDefault="00E908CF">
      <w:r>
        <w:separator/>
      </w:r>
    </w:p>
  </w:footnote>
  <w:footnote w:type="continuationSeparator" w:id="0">
    <w:p w14:paraId="6E9FA882" w14:textId="77777777" w:rsidR="00E908CF" w:rsidRDefault="00E908CF">
      <w:r>
        <w:continuationSeparator/>
      </w:r>
    </w:p>
  </w:footnote>
  <w:footnote w:type="continuationNotice" w:id="1">
    <w:p w14:paraId="566A3481" w14:textId="77777777" w:rsidR="00E908CF" w:rsidRDefault="00E908CF"/>
  </w:footnote>
  <w:footnote w:id="2">
    <w:p w14:paraId="015D3FA0" w14:textId="2C65EC33" w:rsidR="002716E2" w:rsidRDefault="002716E2">
      <w:pPr>
        <w:pStyle w:val="FootnoteText"/>
      </w:pPr>
      <w:r>
        <w:rPr>
          <w:rStyle w:val="FootnoteReference"/>
        </w:rPr>
        <w:footnoteRef/>
      </w:r>
      <w:r>
        <w:t xml:space="preserve"> </w:t>
      </w:r>
      <w:r w:rsidR="004259FE">
        <w:t>Applicable for projects &gt; 400 kW 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59FA" w14:textId="6C813F7F" w:rsidR="003716B2" w:rsidRDefault="0052462E">
    <w:pPr>
      <w:autoSpaceDE w:val="0"/>
      <w:autoSpaceDN w:val="0"/>
    </w:pPr>
    <w:r>
      <w:t>CGB Model Version date: 6-3-2025</w:t>
    </w:r>
  </w:p>
  <w:p w14:paraId="0CB159FB" w14:textId="77777777" w:rsidR="003716B2" w:rsidRDefault="003716B2">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59FF" w14:textId="77777777" w:rsidR="003716B2" w:rsidRDefault="003716B2">
    <w:pPr>
      <w:autoSpaceDE w:val="0"/>
      <w:autoSpaceDN w:val="0"/>
    </w:pPr>
  </w:p>
  <w:p w14:paraId="0CB15A00" w14:textId="77777777" w:rsidR="003716B2" w:rsidRDefault="003716B2">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02054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6A017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4FBD3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755BA2"/>
    <w:multiLevelType w:val="multilevel"/>
    <w:tmpl w:val="29AAE6DA"/>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1440" w:hanging="720"/>
      </w:pPr>
      <w:rPr>
        <w:rFonts w:hint="default"/>
      </w:rPr>
    </w:lvl>
    <w:lvl w:ilvl="2">
      <w:start w:val="1"/>
      <w:numFmt w:val="decimal"/>
      <w:pStyle w:val="BDHeading3"/>
      <w:lvlText w:val="%3."/>
      <w:lvlJc w:val="left"/>
      <w:pPr>
        <w:tabs>
          <w:tab w:val="num" w:pos="0"/>
        </w:tabs>
        <w:ind w:left="216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0BBE1864"/>
    <w:multiLevelType w:val="hybridMultilevel"/>
    <w:tmpl w:val="3190C1DC"/>
    <w:lvl w:ilvl="0" w:tplc="F806B3C6">
      <w:start w:val="1"/>
      <w:numFmt w:val="lowerLetter"/>
      <w:lvlText w:val="%1."/>
      <w:lvlJc w:val="left"/>
      <w:pPr>
        <w:ind w:left="1080" w:hanging="360"/>
      </w:pPr>
      <w:rPr>
        <w:rFonts w:hint="default"/>
      </w:rPr>
    </w:lvl>
    <w:lvl w:ilvl="1" w:tplc="41B8BA5C" w:tentative="1">
      <w:start w:val="1"/>
      <w:numFmt w:val="lowerLetter"/>
      <w:lvlText w:val="%2."/>
      <w:lvlJc w:val="left"/>
      <w:pPr>
        <w:ind w:left="1800" w:hanging="360"/>
      </w:pPr>
    </w:lvl>
    <w:lvl w:ilvl="2" w:tplc="15188E68" w:tentative="1">
      <w:start w:val="1"/>
      <w:numFmt w:val="lowerRoman"/>
      <w:lvlText w:val="%3."/>
      <w:lvlJc w:val="right"/>
      <w:pPr>
        <w:ind w:left="2520" w:hanging="180"/>
      </w:pPr>
    </w:lvl>
    <w:lvl w:ilvl="3" w:tplc="96A249EE" w:tentative="1">
      <w:start w:val="1"/>
      <w:numFmt w:val="decimal"/>
      <w:lvlText w:val="%4."/>
      <w:lvlJc w:val="left"/>
      <w:pPr>
        <w:ind w:left="3240" w:hanging="360"/>
      </w:pPr>
    </w:lvl>
    <w:lvl w:ilvl="4" w:tplc="ABD0F92A" w:tentative="1">
      <w:start w:val="1"/>
      <w:numFmt w:val="lowerLetter"/>
      <w:lvlText w:val="%5."/>
      <w:lvlJc w:val="left"/>
      <w:pPr>
        <w:ind w:left="3960" w:hanging="360"/>
      </w:pPr>
    </w:lvl>
    <w:lvl w:ilvl="5" w:tplc="699AA06C" w:tentative="1">
      <w:start w:val="1"/>
      <w:numFmt w:val="lowerRoman"/>
      <w:lvlText w:val="%6."/>
      <w:lvlJc w:val="right"/>
      <w:pPr>
        <w:ind w:left="4680" w:hanging="180"/>
      </w:pPr>
    </w:lvl>
    <w:lvl w:ilvl="6" w:tplc="C632E47E" w:tentative="1">
      <w:start w:val="1"/>
      <w:numFmt w:val="decimal"/>
      <w:lvlText w:val="%7."/>
      <w:lvlJc w:val="left"/>
      <w:pPr>
        <w:ind w:left="5400" w:hanging="360"/>
      </w:pPr>
    </w:lvl>
    <w:lvl w:ilvl="7" w:tplc="61A08FE0" w:tentative="1">
      <w:start w:val="1"/>
      <w:numFmt w:val="lowerLetter"/>
      <w:lvlText w:val="%8."/>
      <w:lvlJc w:val="left"/>
      <w:pPr>
        <w:ind w:left="6120" w:hanging="360"/>
      </w:pPr>
    </w:lvl>
    <w:lvl w:ilvl="8" w:tplc="07BACD9C" w:tentative="1">
      <w:start w:val="1"/>
      <w:numFmt w:val="lowerRoman"/>
      <w:lvlText w:val="%9."/>
      <w:lvlJc w:val="right"/>
      <w:pPr>
        <w:ind w:left="6840" w:hanging="180"/>
      </w:pPr>
    </w:lvl>
  </w:abstractNum>
  <w:abstractNum w:abstractNumId="5" w15:restartNumberingAfterBreak="0">
    <w:nsid w:val="0FC93CD0"/>
    <w:multiLevelType w:val="multilevel"/>
    <w:tmpl w:val="D9A2C60E"/>
    <w:name w:val="zzmpSRLegalTab||_SRLegalTabs|2|3|1|1|2|1||1|2|4||1|2|32||1|2|32||1|0|32||1|0|32||1|0|32||mpNA||mpNA||"/>
    <w:lvl w:ilvl="0">
      <w:start w:val="1"/>
      <w:numFmt w:val="decimal"/>
      <w:lvlRestart w:val="0"/>
      <w:pStyle w:val="SRLegalTabL1"/>
      <w:lvlText w:val="%1."/>
      <w:lvlJc w:val="left"/>
      <w:pPr>
        <w:tabs>
          <w:tab w:val="num" w:pos="720"/>
        </w:tabs>
        <w:ind w:left="0" w:firstLine="0"/>
      </w:pPr>
      <w:rPr>
        <w:rFonts w:ascii="Times New Roman" w:hAnsi="Times New Roman" w:cs="Times New Roman"/>
        <w:b/>
        <w:color w:val="000000"/>
        <w:sz w:val="24"/>
        <w:u w:val="none"/>
      </w:rPr>
    </w:lvl>
    <w:lvl w:ilvl="1">
      <w:start w:val="1"/>
      <w:numFmt w:val="decimal"/>
      <w:pStyle w:val="SRLegalTabL2"/>
      <w:lvlText w:val="%1.%2"/>
      <w:lvlJc w:val="left"/>
      <w:pPr>
        <w:tabs>
          <w:tab w:val="num" w:pos="1800"/>
        </w:tabs>
        <w:ind w:left="360" w:firstLine="720"/>
      </w:pPr>
      <w:rPr>
        <w:rFonts w:ascii="Times New Roman" w:hAnsi="Times New Roman" w:cs="Times New Roman"/>
        <w:b w:val="0"/>
        <w:i w:val="0"/>
        <w:color w:val="000000"/>
        <w:sz w:val="24"/>
        <w:u w:val="none"/>
      </w:rPr>
    </w:lvl>
    <w:lvl w:ilvl="2">
      <w:start w:val="1"/>
      <w:numFmt w:val="decimal"/>
      <w:pStyle w:val="SRLegalTabL3"/>
      <w:lvlText w:val="%1.%2.%3"/>
      <w:lvlJc w:val="left"/>
      <w:pPr>
        <w:tabs>
          <w:tab w:val="num" w:pos="2160"/>
        </w:tabs>
        <w:ind w:left="0" w:firstLine="1440"/>
      </w:pPr>
      <w:rPr>
        <w:rFonts w:ascii="Times New Roman" w:hAnsi="Times New Roman" w:cs="Times New Roman"/>
        <w:color w:val="000000"/>
        <w:sz w:val="24"/>
        <w:u w:val="none"/>
      </w:rPr>
    </w:lvl>
    <w:lvl w:ilvl="3">
      <w:start w:val="1"/>
      <w:numFmt w:val="lowerLetter"/>
      <w:pStyle w:val="SRLegalTabL4"/>
      <w:lvlText w:val="(%4)"/>
      <w:lvlJc w:val="left"/>
      <w:pPr>
        <w:tabs>
          <w:tab w:val="num" w:pos="2880"/>
        </w:tabs>
        <w:ind w:left="720" w:firstLine="1440"/>
      </w:pPr>
      <w:rPr>
        <w:rFonts w:ascii="Times New Roman" w:hAnsi="Times New Roman" w:cs="Times New Roman"/>
        <w:color w:val="000000"/>
        <w:sz w:val="24"/>
        <w:u w:val="none"/>
      </w:rPr>
    </w:lvl>
    <w:lvl w:ilvl="4">
      <w:start w:val="1"/>
      <w:numFmt w:val="lowerRoman"/>
      <w:pStyle w:val="SRLegalTabL5"/>
      <w:lvlText w:val="(%5)"/>
      <w:lvlJc w:val="left"/>
      <w:pPr>
        <w:tabs>
          <w:tab w:val="num" w:pos="3600"/>
        </w:tabs>
        <w:ind w:left="1440" w:firstLine="1440"/>
      </w:pPr>
      <w:rPr>
        <w:rFonts w:ascii="Times New Roman" w:hAnsi="Times New Roman" w:cs="Times New Roman"/>
        <w:color w:val="000000"/>
        <w:sz w:val="24"/>
        <w:u w:val="none"/>
      </w:rPr>
    </w:lvl>
    <w:lvl w:ilvl="5">
      <w:start w:val="1"/>
      <w:numFmt w:val="lowerLetter"/>
      <w:pStyle w:val="SRLegalTabL6"/>
      <w:lvlText w:val="%6)"/>
      <w:lvlJc w:val="left"/>
      <w:pPr>
        <w:tabs>
          <w:tab w:val="num" w:pos="4320"/>
        </w:tabs>
        <w:ind w:left="2160" w:firstLine="1440"/>
      </w:pPr>
      <w:rPr>
        <w:rFonts w:ascii="Times New Roman" w:hAnsi="Times New Roman" w:cs="Times New Roman"/>
        <w:color w:val="000000"/>
        <w:sz w:val="24"/>
        <w:u w:val="none"/>
      </w:rPr>
    </w:lvl>
    <w:lvl w:ilvl="6">
      <w:start w:val="1"/>
      <w:numFmt w:val="lowerRoman"/>
      <w:pStyle w:val="SRLegalTabL7"/>
      <w:lvlText w:val="%7)"/>
      <w:lvlJc w:val="left"/>
      <w:pPr>
        <w:tabs>
          <w:tab w:val="num" w:pos="5040"/>
        </w:tabs>
        <w:ind w:left="2880" w:firstLine="1440"/>
      </w:pPr>
      <w:rPr>
        <w:rFonts w:ascii="Times New Roman" w:hAnsi="Times New Roman" w:cs="Times New Roman"/>
        <w:color w:val="000000"/>
        <w:sz w:val="24"/>
        <w:u w:val="no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1AA67A0"/>
    <w:multiLevelType w:val="hybridMultilevel"/>
    <w:tmpl w:val="564E59A6"/>
    <w:lvl w:ilvl="0" w:tplc="E7C06C74">
      <w:start w:val="1"/>
      <w:numFmt w:val="lowerRoman"/>
      <w:pStyle w:val="BDHeading4"/>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436133E"/>
    <w:multiLevelType w:val="hybridMultilevel"/>
    <w:tmpl w:val="AE9C3B2E"/>
    <w:lvl w:ilvl="0" w:tplc="9F724578">
      <w:start w:val="1"/>
      <w:numFmt w:val="decimal"/>
      <w:lvlText w:val="%1."/>
      <w:lvlJc w:val="left"/>
      <w:pPr>
        <w:ind w:left="1440" w:hanging="360"/>
      </w:pPr>
    </w:lvl>
    <w:lvl w:ilvl="1" w:tplc="885825E8" w:tentative="1">
      <w:start w:val="1"/>
      <w:numFmt w:val="lowerLetter"/>
      <w:lvlText w:val="%2."/>
      <w:lvlJc w:val="left"/>
      <w:pPr>
        <w:ind w:left="2160" w:hanging="360"/>
      </w:pPr>
    </w:lvl>
    <w:lvl w:ilvl="2" w:tplc="A5F67226" w:tentative="1">
      <w:start w:val="1"/>
      <w:numFmt w:val="lowerRoman"/>
      <w:lvlText w:val="%3."/>
      <w:lvlJc w:val="right"/>
      <w:pPr>
        <w:ind w:left="2880" w:hanging="180"/>
      </w:pPr>
    </w:lvl>
    <w:lvl w:ilvl="3" w:tplc="8C065C90" w:tentative="1">
      <w:start w:val="1"/>
      <w:numFmt w:val="decimal"/>
      <w:lvlText w:val="%4."/>
      <w:lvlJc w:val="left"/>
      <w:pPr>
        <w:ind w:left="3600" w:hanging="360"/>
      </w:pPr>
    </w:lvl>
    <w:lvl w:ilvl="4" w:tplc="60D2CA74" w:tentative="1">
      <w:start w:val="1"/>
      <w:numFmt w:val="lowerLetter"/>
      <w:lvlText w:val="%5."/>
      <w:lvlJc w:val="left"/>
      <w:pPr>
        <w:ind w:left="4320" w:hanging="360"/>
      </w:pPr>
    </w:lvl>
    <w:lvl w:ilvl="5" w:tplc="551458E8" w:tentative="1">
      <w:start w:val="1"/>
      <w:numFmt w:val="lowerRoman"/>
      <w:lvlText w:val="%6."/>
      <w:lvlJc w:val="right"/>
      <w:pPr>
        <w:ind w:left="5040" w:hanging="180"/>
      </w:pPr>
    </w:lvl>
    <w:lvl w:ilvl="6" w:tplc="5972C646" w:tentative="1">
      <w:start w:val="1"/>
      <w:numFmt w:val="decimal"/>
      <w:lvlText w:val="%7."/>
      <w:lvlJc w:val="left"/>
      <w:pPr>
        <w:ind w:left="5760" w:hanging="360"/>
      </w:pPr>
    </w:lvl>
    <w:lvl w:ilvl="7" w:tplc="19121F46" w:tentative="1">
      <w:start w:val="1"/>
      <w:numFmt w:val="lowerLetter"/>
      <w:lvlText w:val="%8."/>
      <w:lvlJc w:val="left"/>
      <w:pPr>
        <w:ind w:left="6480" w:hanging="360"/>
      </w:pPr>
    </w:lvl>
    <w:lvl w:ilvl="8" w:tplc="0BC618A8" w:tentative="1">
      <w:start w:val="1"/>
      <w:numFmt w:val="lowerRoman"/>
      <w:lvlText w:val="%9."/>
      <w:lvlJc w:val="right"/>
      <w:pPr>
        <w:ind w:left="7200" w:hanging="180"/>
      </w:pPr>
    </w:lvl>
  </w:abstractNum>
  <w:abstractNum w:abstractNumId="8" w15:restartNumberingAfterBreak="0">
    <w:nsid w:val="145D756C"/>
    <w:multiLevelType w:val="multilevel"/>
    <w:tmpl w:val="6E52BAA4"/>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2"/>
      <w:numFmt w:val="lowerLetter"/>
      <w:pStyle w:val="BDHeading6"/>
      <w:lvlText w:val="(%6)"/>
      <w:lvlJc w:val="left"/>
      <w:pPr>
        <w:tabs>
          <w:tab w:val="num" w:pos="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15761653"/>
    <w:multiLevelType w:val="multilevel"/>
    <w:tmpl w:val="C54C74AC"/>
    <w:lvl w:ilvl="0">
      <w:start w:val="1"/>
      <w:numFmt w:val="decimal"/>
      <w:pStyle w:val="Heading1"/>
      <w:suff w:val="nothing"/>
      <w:lvlText w:val="Article %1"/>
      <w:lvlJc w:val="left"/>
      <w:pPr>
        <w:ind w:left="0" w:firstLine="0"/>
      </w:pPr>
      <w:rPr>
        <w:rFonts w:hint="default"/>
        <w:b/>
        <w:i w:val="0"/>
        <w:caps/>
        <w:smallCaps w:val="0"/>
        <w:vanish w:val="0"/>
        <w:color w:val="010000"/>
        <w:sz w:val="24"/>
        <w:u w:val="none"/>
      </w:rPr>
    </w:lvl>
    <w:lvl w:ilvl="1">
      <w:start w:val="1"/>
      <w:numFmt w:val="decimal"/>
      <w:pStyle w:val="Heading2"/>
      <w:isLgl/>
      <w:lvlText w:val="Section %1.%2"/>
      <w:lvlJc w:val="left"/>
      <w:pPr>
        <w:tabs>
          <w:tab w:val="num" w:pos="7470"/>
        </w:tabs>
        <w:ind w:left="6030" w:firstLine="720"/>
      </w:pPr>
      <w:rPr>
        <w:rFonts w:hint="default"/>
        <w:vanish w:val="0"/>
        <w:color w:val="010000"/>
        <w:u w:val="none"/>
      </w:rPr>
    </w:lvl>
    <w:lvl w:ilvl="2">
      <w:start w:val="1"/>
      <w:numFmt w:val="decimal"/>
      <w:pStyle w:val="Heading3"/>
      <w:lvlText w:val="%1.%3"/>
      <w:lvlJc w:val="left"/>
      <w:pPr>
        <w:tabs>
          <w:tab w:val="num" w:pos="1440"/>
        </w:tabs>
        <w:ind w:left="0" w:firstLine="720"/>
      </w:pPr>
      <w:rPr>
        <w:rFonts w:hint="default"/>
        <w:vanish w:val="0"/>
        <w:color w:val="010000"/>
        <w:u w:val="none"/>
      </w:rPr>
    </w:lvl>
    <w:lvl w:ilvl="3">
      <w:start w:val="1"/>
      <w:numFmt w:val="decimal"/>
      <w:pStyle w:val="Heading4"/>
      <w:lvlText w:val="%1.%2.%4"/>
      <w:lvlJc w:val="left"/>
      <w:pPr>
        <w:tabs>
          <w:tab w:val="num" w:pos="2160"/>
        </w:tabs>
        <w:ind w:left="0" w:firstLine="1440"/>
      </w:pPr>
      <w:rPr>
        <w:rFonts w:hint="default"/>
        <w:b w:val="0"/>
        <w:i w:val="0"/>
        <w:vanish w:val="0"/>
        <w:color w:val="010000"/>
        <w:u w:val="none"/>
      </w:rPr>
    </w:lvl>
    <w:lvl w:ilvl="4">
      <w:start w:val="1"/>
      <w:numFmt w:val="lowerLetter"/>
      <w:pStyle w:val="Heading5"/>
      <w:lvlText w:val="(%5)"/>
      <w:lvlJc w:val="left"/>
      <w:pPr>
        <w:tabs>
          <w:tab w:val="num" w:pos="2160"/>
        </w:tabs>
        <w:ind w:left="0" w:firstLine="1440"/>
      </w:pPr>
      <w:rPr>
        <w:rFonts w:hint="default"/>
        <w:vanish w:val="0"/>
        <w:color w:val="010000"/>
        <w:u w:val="none"/>
      </w:rPr>
    </w:lvl>
    <w:lvl w:ilvl="5">
      <w:start w:val="1"/>
      <w:numFmt w:val="lowerLetter"/>
      <w:pStyle w:val="Heading6"/>
      <w:lvlText w:val="%6."/>
      <w:lvlJc w:val="left"/>
      <w:pPr>
        <w:tabs>
          <w:tab w:val="num" w:pos="4320"/>
        </w:tabs>
        <w:ind w:left="0" w:firstLine="3600"/>
      </w:pPr>
      <w:rPr>
        <w:rFonts w:hint="default"/>
        <w:vanish w:val="0"/>
        <w:color w:val="010000"/>
        <w:u w:val="none"/>
      </w:rPr>
    </w:lvl>
    <w:lvl w:ilvl="6">
      <w:start w:val="1"/>
      <w:numFmt w:val="decimal"/>
      <w:pStyle w:val="Heading7"/>
      <w:lvlText w:val="%7."/>
      <w:lvlJc w:val="left"/>
      <w:pPr>
        <w:tabs>
          <w:tab w:val="num" w:pos="5040"/>
        </w:tabs>
        <w:ind w:left="0" w:firstLine="4320"/>
      </w:pPr>
      <w:rPr>
        <w:rFonts w:hint="default"/>
        <w:vanish w:val="0"/>
        <w:color w:val="010000"/>
        <w:u w:val="none"/>
      </w:rPr>
    </w:lvl>
    <w:lvl w:ilvl="7">
      <w:start w:val="1"/>
      <w:numFmt w:val="lowerRoman"/>
      <w:pStyle w:val="Heading8"/>
      <w:lvlText w:val="%8."/>
      <w:lvlJc w:val="left"/>
      <w:pPr>
        <w:tabs>
          <w:tab w:val="num" w:pos="5760"/>
        </w:tabs>
        <w:ind w:left="0" w:firstLine="5040"/>
      </w:pPr>
      <w:rPr>
        <w:rFonts w:hint="default"/>
        <w:vanish w:val="0"/>
        <w:color w:val="010000"/>
        <w:u w:val="none"/>
      </w:rPr>
    </w:lvl>
    <w:lvl w:ilvl="8">
      <w:start w:val="1"/>
      <w:numFmt w:val="decimal"/>
      <w:pStyle w:val="Heading9"/>
      <w:lvlText w:val="(%9)"/>
      <w:lvlJc w:val="left"/>
      <w:pPr>
        <w:tabs>
          <w:tab w:val="num" w:pos="6480"/>
        </w:tabs>
        <w:ind w:left="0" w:firstLine="5760"/>
      </w:pPr>
      <w:rPr>
        <w:rFonts w:hint="default"/>
        <w:vanish w:val="0"/>
        <w:color w:val="010000"/>
        <w:u w:val="none"/>
      </w:rPr>
    </w:lvl>
  </w:abstractNum>
  <w:abstractNum w:abstractNumId="10" w15:restartNumberingAfterBreak="0">
    <w:nsid w:val="16A56BC3"/>
    <w:multiLevelType w:val="hybridMultilevel"/>
    <w:tmpl w:val="E4DA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7613C"/>
    <w:multiLevelType w:val="multilevel"/>
    <w:tmpl w:val="0B6A3002"/>
    <w:lvl w:ilvl="0">
      <w:start w:val="3"/>
      <w:numFmt w:val="decimal"/>
      <w:pStyle w:val="Article4L1"/>
      <w:lvlText w:val="%1."/>
      <w:lvlJc w:val="left"/>
      <w:pPr>
        <w:tabs>
          <w:tab w:val="num" w:pos="720"/>
        </w:tabs>
        <w:ind w:left="0" w:firstLine="0"/>
      </w:pPr>
      <w:rPr>
        <w:rFonts w:hint="default"/>
        <w:b/>
        <w:i w:val="0"/>
        <w:caps/>
        <w:smallCaps w:val="0"/>
        <w:strike w:val="0"/>
        <w:dstrike w:val="0"/>
        <w:color w:val="000000" w:themeColor="text1"/>
        <w:sz w:val="24"/>
        <w:szCs w:val="24"/>
        <w:u w:val="none"/>
        <w:effect w:val="none"/>
      </w:rPr>
    </w:lvl>
    <w:lvl w:ilvl="1">
      <w:start w:val="1"/>
      <w:numFmt w:val="decimal"/>
      <w:pStyle w:val="Article4L2"/>
      <w:lvlText w:val="%1.%2"/>
      <w:lvlJc w:val="left"/>
      <w:pPr>
        <w:tabs>
          <w:tab w:val="num" w:pos="1440"/>
        </w:tabs>
        <w:ind w:left="1440" w:hanging="720"/>
      </w:pPr>
      <w:rPr>
        <w:rFonts w:hint="default"/>
        <w:b/>
        <w:i w:val="0"/>
        <w:caps w:val="0"/>
        <w:strike w:val="0"/>
        <w:dstrike w:val="0"/>
        <w:color w:val="000000" w:themeColor="text1"/>
        <w:sz w:val="24"/>
        <w:szCs w:val="24"/>
        <w:u w:val="none"/>
        <w:effect w:val="none"/>
      </w:rPr>
    </w:lvl>
    <w:lvl w:ilvl="2">
      <w:start w:val="1"/>
      <w:numFmt w:val="decimal"/>
      <w:pStyle w:val="Article4L3"/>
      <w:lvlText w:val="%1.%2.%3"/>
      <w:lvlJc w:val="left"/>
      <w:pPr>
        <w:tabs>
          <w:tab w:val="num" w:pos="2520"/>
        </w:tabs>
        <w:ind w:left="3240" w:hanging="1440"/>
      </w:pPr>
      <w:rPr>
        <w:rFonts w:hint="default"/>
        <w:b/>
        <w:i w:val="0"/>
        <w:caps w:val="0"/>
        <w:strike w:val="0"/>
        <w:dstrike w:val="0"/>
        <w:color w:val="365F91"/>
        <w:u w:val="none"/>
        <w:effect w:val="none"/>
      </w:rPr>
    </w:lvl>
    <w:lvl w:ilvl="3">
      <w:start w:val="1"/>
      <w:numFmt w:val="decimal"/>
      <w:pStyle w:val="Article4L4"/>
      <w:lvlText w:val="%1.%2.%3.%4"/>
      <w:lvlJc w:val="left"/>
      <w:pPr>
        <w:tabs>
          <w:tab w:val="num" w:pos="3168"/>
        </w:tabs>
        <w:ind w:left="3600" w:hanging="1440"/>
      </w:pPr>
      <w:rPr>
        <w:rFonts w:ascii="Times New Roman" w:hAnsi="Times New Roman" w:cs="Times New Roman" w:hint="default"/>
        <w:b/>
        <w:i w:val="0"/>
        <w:caps w:val="0"/>
        <w:strike w:val="0"/>
        <w:dstrike w:val="0"/>
        <w:color w:val="365F91"/>
        <w:u w:val="none"/>
        <w:effect w:val="none"/>
      </w:rPr>
    </w:lvl>
    <w:lvl w:ilvl="4">
      <w:start w:val="1"/>
      <w:numFmt w:val="decimal"/>
      <w:pStyle w:val="Article4L5"/>
      <w:lvlText w:val="%1.%2.%3.%4.%5"/>
      <w:lvlJc w:val="left"/>
      <w:pPr>
        <w:tabs>
          <w:tab w:val="num" w:pos="5472"/>
        </w:tabs>
        <w:ind w:left="5760" w:hanging="1440"/>
      </w:pPr>
      <w:rPr>
        <w:rFonts w:hint="default"/>
        <w:b/>
        <w:i w:val="0"/>
        <w:caps w:val="0"/>
        <w:strike w:val="0"/>
        <w:dstrike w:val="0"/>
        <w:color w:val="365F91"/>
        <w:u w:val="none"/>
        <w:effect w:val="none"/>
      </w:rPr>
    </w:lvl>
    <w:lvl w:ilvl="5">
      <w:start w:val="1"/>
      <w:numFmt w:val="lowerLetter"/>
      <w:pStyle w:val="Article4L6"/>
      <w:lvlText w:val="(%6)"/>
      <w:lvlJc w:val="left"/>
      <w:pPr>
        <w:tabs>
          <w:tab w:val="num" w:pos="1440"/>
        </w:tabs>
        <w:ind w:left="0" w:firstLine="720"/>
      </w:pPr>
      <w:rPr>
        <w:rFonts w:hint="default"/>
        <w:b w:val="0"/>
        <w:i w:val="0"/>
        <w:caps w:val="0"/>
        <w:strike w:val="0"/>
        <w:dstrike w:val="0"/>
        <w:u w:val="none"/>
        <w:effect w:val="none"/>
      </w:rPr>
    </w:lvl>
    <w:lvl w:ilvl="6">
      <w:start w:val="1"/>
      <w:numFmt w:val="lowerRoman"/>
      <w:pStyle w:val="Article4L7"/>
      <w:lvlText w:val="(%7)"/>
      <w:lvlJc w:val="left"/>
      <w:pPr>
        <w:tabs>
          <w:tab w:val="num" w:pos="2160"/>
        </w:tabs>
        <w:ind w:left="0" w:firstLine="1440"/>
      </w:pPr>
      <w:rPr>
        <w:rFonts w:hint="default"/>
        <w:b w:val="0"/>
        <w:i w:val="0"/>
        <w:caps w:val="0"/>
        <w:strike w:val="0"/>
        <w:dstrike w:val="0"/>
        <w:u w:val="none"/>
        <w:effect w:val="none"/>
      </w:rPr>
    </w:lvl>
    <w:lvl w:ilvl="7">
      <w:start w:val="1"/>
      <w:numFmt w:val="decimal"/>
      <w:pStyle w:val="Article4L8"/>
      <w:lvlText w:val="(%8)"/>
      <w:lvlJc w:val="left"/>
      <w:pPr>
        <w:tabs>
          <w:tab w:val="num" w:pos="2880"/>
        </w:tabs>
        <w:ind w:left="0" w:firstLine="2160"/>
      </w:pPr>
      <w:rPr>
        <w:rFonts w:hint="default"/>
        <w:b w:val="0"/>
        <w:i w:val="0"/>
        <w:caps w:val="0"/>
        <w:strike w:val="0"/>
        <w:dstrike w:val="0"/>
        <w:u w:val="none"/>
        <w:effect w:val="none"/>
      </w:rPr>
    </w:lvl>
    <w:lvl w:ilvl="8">
      <w:start w:val="1"/>
      <w:numFmt w:val="none"/>
      <w:lvlText w:val=""/>
      <w:lvlJc w:val="left"/>
      <w:pPr>
        <w:tabs>
          <w:tab w:val="num" w:pos="720"/>
        </w:tabs>
        <w:ind w:left="0" w:firstLine="0"/>
      </w:pPr>
      <w:rPr>
        <w:rFonts w:hint="default"/>
        <w:b w:val="0"/>
        <w:i w:val="0"/>
        <w:caps w:val="0"/>
        <w:strike w:val="0"/>
        <w:dstrike w:val="0"/>
        <w:u w:val="none"/>
        <w:effect w:val="none"/>
      </w:rPr>
    </w:lvl>
  </w:abstractNum>
  <w:abstractNum w:abstractNumId="12" w15:restartNumberingAfterBreak="0">
    <w:nsid w:val="19CE1ADF"/>
    <w:multiLevelType w:val="hybridMultilevel"/>
    <w:tmpl w:val="9658234C"/>
    <w:lvl w:ilvl="0" w:tplc="2BB2BCC8">
      <w:start w:val="1"/>
      <w:numFmt w:val="bullet"/>
      <w:pStyle w:val="DMBullet25"/>
      <w:lvlText w:val=""/>
      <w:lvlJc w:val="left"/>
      <w:pPr>
        <w:tabs>
          <w:tab w:val="num" w:pos="360"/>
        </w:tabs>
        <w:ind w:left="1080" w:hanging="360"/>
      </w:pPr>
      <w:rPr>
        <w:rFonts w:ascii="Symbol" w:hAnsi="Symbol" w:cs="Times New Roman" w:hint="default"/>
      </w:rPr>
    </w:lvl>
    <w:lvl w:ilvl="1" w:tplc="B90E0422" w:tentative="1">
      <w:start w:val="1"/>
      <w:numFmt w:val="bullet"/>
      <w:lvlText w:val="o"/>
      <w:lvlJc w:val="left"/>
      <w:pPr>
        <w:tabs>
          <w:tab w:val="num" w:pos="1440"/>
        </w:tabs>
        <w:ind w:left="1440" w:hanging="360"/>
      </w:pPr>
      <w:rPr>
        <w:rFonts w:ascii="Courier New" w:hAnsi="Courier New" w:cs="Courier New" w:hint="default"/>
      </w:rPr>
    </w:lvl>
    <w:lvl w:ilvl="2" w:tplc="E0FA8D7C" w:tentative="1">
      <w:start w:val="1"/>
      <w:numFmt w:val="bullet"/>
      <w:lvlText w:val=""/>
      <w:lvlJc w:val="left"/>
      <w:pPr>
        <w:tabs>
          <w:tab w:val="num" w:pos="2160"/>
        </w:tabs>
        <w:ind w:left="2160" w:hanging="360"/>
      </w:pPr>
      <w:rPr>
        <w:rFonts w:ascii="Wingdings" w:hAnsi="Wingdings" w:hint="default"/>
      </w:rPr>
    </w:lvl>
    <w:lvl w:ilvl="3" w:tplc="3E3A96CA" w:tentative="1">
      <w:start w:val="1"/>
      <w:numFmt w:val="bullet"/>
      <w:lvlText w:val=""/>
      <w:lvlJc w:val="left"/>
      <w:pPr>
        <w:tabs>
          <w:tab w:val="num" w:pos="2880"/>
        </w:tabs>
        <w:ind w:left="2880" w:hanging="360"/>
      </w:pPr>
      <w:rPr>
        <w:rFonts w:ascii="Symbol" w:hAnsi="Symbol" w:hint="default"/>
      </w:rPr>
    </w:lvl>
    <w:lvl w:ilvl="4" w:tplc="63263D8E" w:tentative="1">
      <w:start w:val="1"/>
      <w:numFmt w:val="bullet"/>
      <w:lvlText w:val="o"/>
      <w:lvlJc w:val="left"/>
      <w:pPr>
        <w:tabs>
          <w:tab w:val="num" w:pos="3600"/>
        </w:tabs>
        <w:ind w:left="3600" w:hanging="360"/>
      </w:pPr>
      <w:rPr>
        <w:rFonts w:ascii="Courier New" w:hAnsi="Courier New" w:cs="Courier New" w:hint="default"/>
      </w:rPr>
    </w:lvl>
    <w:lvl w:ilvl="5" w:tplc="EB7EFDA2" w:tentative="1">
      <w:start w:val="1"/>
      <w:numFmt w:val="bullet"/>
      <w:lvlText w:val=""/>
      <w:lvlJc w:val="left"/>
      <w:pPr>
        <w:tabs>
          <w:tab w:val="num" w:pos="4320"/>
        </w:tabs>
        <w:ind w:left="4320" w:hanging="360"/>
      </w:pPr>
      <w:rPr>
        <w:rFonts w:ascii="Wingdings" w:hAnsi="Wingdings" w:hint="default"/>
      </w:rPr>
    </w:lvl>
    <w:lvl w:ilvl="6" w:tplc="FEA8116C" w:tentative="1">
      <w:start w:val="1"/>
      <w:numFmt w:val="bullet"/>
      <w:lvlText w:val=""/>
      <w:lvlJc w:val="left"/>
      <w:pPr>
        <w:tabs>
          <w:tab w:val="num" w:pos="5040"/>
        </w:tabs>
        <w:ind w:left="5040" w:hanging="360"/>
      </w:pPr>
      <w:rPr>
        <w:rFonts w:ascii="Symbol" w:hAnsi="Symbol" w:hint="default"/>
      </w:rPr>
    </w:lvl>
    <w:lvl w:ilvl="7" w:tplc="DC2E5E4E" w:tentative="1">
      <w:start w:val="1"/>
      <w:numFmt w:val="bullet"/>
      <w:lvlText w:val="o"/>
      <w:lvlJc w:val="left"/>
      <w:pPr>
        <w:tabs>
          <w:tab w:val="num" w:pos="5760"/>
        </w:tabs>
        <w:ind w:left="5760" w:hanging="360"/>
      </w:pPr>
      <w:rPr>
        <w:rFonts w:ascii="Courier New" w:hAnsi="Courier New" w:cs="Courier New" w:hint="default"/>
      </w:rPr>
    </w:lvl>
    <w:lvl w:ilvl="8" w:tplc="35A0B5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611E41"/>
    <w:multiLevelType w:val="hybridMultilevel"/>
    <w:tmpl w:val="7ADE1B8C"/>
    <w:lvl w:ilvl="0" w:tplc="2BF6F23E">
      <w:start w:val="1"/>
      <w:numFmt w:val="decimal"/>
      <w:pStyle w:val="DMListTabbed"/>
      <w:lvlText w:val="%1."/>
      <w:lvlJc w:val="left"/>
      <w:pPr>
        <w:tabs>
          <w:tab w:val="num" w:pos="1440"/>
        </w:tabs>
        <w:ind w:left="0" w:firstLine="720"/>
      </w:pPr>
      <w:rPr>
        <w:rFonts w:hint="default"/>
      </w:rPr>
    </w:lvl>
    <w:lvl w:ilvl="1" w:tplc="E78A5F4E" w:tentative="1">
      <w:start w:val="1"/>
      <w:numFmt w:val="lowerLetter"/>
      <w:lvlText w:val="%2."/>
      <w:lvlJc w:val="left"/>
      <w:pPr>
        <w:tabs>
          <w:tab w:val="num" w:pos="2160"/>
        </w:tabs>
        <w:ind w:left="2160" w:hanging="360"/>
      </w:pPr>
    </w:lvl>
    <w:lvl w:ilvl="2" w:tplc="B1046362" w:tentative="1">
      <w:start w:val="1"/>
      <w:numFmt w:val="lowerRoman"/>
      <w:lvlText w:val="%3."/>
      <w:lvlJc w:val="right"/>
      <w:pPr>
        <w:tabs>
          <w:tab w:val="num" w:pos="2880"/>
        </w:tabs>
        <w:ind w:left="2880" w:hanging="180"/>
      </w:pPr>
    </w:lvl>
    <w:lvl w:ilvl="3" w:tplc="259E65B0" w:tentative="1">
      <w:start w:val="1"/>
      <w:numFmt w:val="decimal"/>
      <w:lvlText w:val="%4."/>
      <w:lvlJc w:val="left"/>
      <w:pPr>
        <w:tabs>
          <w:tab w:val="num" w:pos="3600"/>
        </w:tabs>
        <w:ind w:left="3600" w:hanging="360"/>
      </w:pPr>
    </w:lvl>
    <w:lvl w:ilvl="4" w:tplc="817CF394" w:tentative="1">
      <w:start w:val="1"/>
      <w:numFmt w:val="lowerLetter"/>
      <w:lvlText w:val="%5."/>
      <w:lvlJc w:val="left"/>
      <w:pPr>
        <w:tabs>
          <w:tab w:val="num" w:pos="4320"/>
        </w:tabs>
        <w:ind w:left="4320" w:hanging="360"/>
      </w:pPr>
    </w:lvl>
    <w:lvl w:ilvl="5" w:tplc="30BC0B4C" w:tentative="1">
      <w:start w:val="1"/>
      <w:numFmt w:val="lowerRoman"/>
      <w:lvlText w:val="%6."/>
      <w:lvlJc w:val="right"/>
      <w:pPr>
        <w:tabs>
          <w:tab w:val="num" w:pos="5040"/>
        </w:tabs>
        <w:ind w:left="5040" w:hanging="180"/>
      </w:pPr>
    </w:lvl>
    <w:lvl w:ilvl="6" w:tplc="A47A6C80" w:tentative="1">
      <w:start w:val="1"/>
      <w:numFmt w:val="decimal"/>
      <w:lvlText w:val="%7."/>
      <w:lvlJc w:val="left"/>
      <w:pPr>
        <w:tabs>
          <w:tab w:val="num" w:pos="5760"/>
        </w:tabs>
        <w:ind w:left="5760" w:hanging="360"/>
      </w:pPr>
    </w:lvl>
    <w:lvl w:ilvl="7" w:tplc="F5F2C532" w:tentative="1">
      <w:start w:val="1"/>
      <w:numFmt w:val="lowerLetter"/>
      <w:lvlText w:val="%8."/>
      <w:lvlJc w:val="left"/>
      <w:pPr>
        <w:tabs>
          <w:tab w:val="num" w:pos="6480"/>
        </w:tabs>
        <w:ind w:left="6480" w:hanging="360"/>
      </w:pPr>
    </w:lvl>
    <w:lvl w:ilvl="8" w:tplc="825A1FB2" w:tentative="1">
      <w:start w:val="1"/>
      <w:numFmt w:val="lowerRoman"/>
      <w:lvlText w:val="%9."/>
      <w:lvlJc w:val="right"/>
      <w:pPr>
        <w:tabs>
          <w:tab w:val="num" w:pos="7200"/>
        </w:tabs>
        <w:ind w:left="7200" w:hanging="180"/>
      </w:pPr>
    </w:lvl>
  </w:abstractNum>
  <w:abstractNum w:abstractNumId="14" w15:restartNumberingAfterBreak="0">
    <w:nsid w:val="1D5E4DCA"/>
    <w:multiLevelType w:val="hybridMultilevel"/>
    <w:tmpl w:val="0C6CD31C"/>
    <w:lvl w:ilvl="0" w:tplc="60F4066C">
      <w:start w:val="1"/>
      <w:numFmt w:val="decimal"/>
      <w:lvlText w:val="%1."/>
      <w:lvlJc w:val="left"/>
      <w:pPr>
        <w:ind w:left="720" w:hanging="360"/>
      </w:pPr>
    </w:lvl>
    <w:lvl w:ilvl="1" w:tplc="B1B85286" w:tentative="1">
      <w:start w:val="1"/>
      <w:numFmt w:val="lowerLetter"/>
      <w:lvlText w:val="%2."/>
      <w:lvlJc w:val="left"/>
      <w:pPr>
        <w:ind w:left="1440" w:hanging="360"/>
      </w:pPr>
    </w:lvl>
    <w:lvl w:ilvl="2" w:tplc="697EA0F0" w:tentative="1">
      <w:start w:val="1"/>
      <w:numFmt w:val="lowerRoman"/>
      <w:lvlText w:val="%3."/>
      <w:lvlJc w:val="right"/>
      <w:pPr>
        <w:ind w:left="2160" w:hanging="180"/>
      </w:pPr>
    </w:lvl>
    <w:lvl w:ilvl="3" w:tplc="9B825148" w:tentative="1">
      <w:start w:val="1"/>
      <w:numFmt w:val="decimal"/>
      <w:lvlText w:val="%4."/>
      <w:lvlJc w:val="left"/>
      <w:pPr>
        <w:ind w:left="2880" w:hanging="360"/>
      </w:pPr>
    </w:lvl>
    <w:lvl w:ilvl="4" w:tplc="93BC3B3A" w:tentative="1">
      <w:start w:val="1"/>
      <w:numFmt w:val="lowerLetter"/>
      <w:lvlText w:val="%5."/>
      <w:lvlJc w:val="left"/>
      <w:pPr>
        <w:ind w:left="3600" w:hanging="360"/>
      </w:pPr>
    </w:lvl>
    <w:lvl w:ilvl="5" w:tplc="880E030E" w:tentative="1">
      <w:start w:val="1"/>
      <w:numFmt w:val="lowerRoman"/>
      <w:lvlText w:val="%6."/>
      <w:lvlJc w:val="right"/>
      <w:pPr>
        <w:ind w:left="4320" w:hanging="180"/>
      </w:pPr>
    </w:lvl>
    <w:lvl w:ilvl="6" w:tplc="7D48B258" w:tentative="1">
      <w:start w:val="1"/>
      <w:numFmt w:val="decimal"/>
      <w:lvlText w:val="%7."/>
      <w:lvlJc w:val="left"/>
      <w:pPr>
        <w:ind w:left="5040" w:hanging="360"/>
      </w:pPr>
    </w:lvl>
    <w:lvl w:ilvl="7" w:tplc="871829E8" w:tentative="1">
      <w:start w:val="1"/>
      <w:numFmt w:val="lowerLetter"/>
      <w:lvlText w:val="%8."/>
      <w:lvlJc w:val="left"/>
      <w:pPr>
        <w:ind w:left="5760" w:hanging="360"/>
      </w:pPr>
    </w:lvl>
    <w:lvl w:ilvl="8" w:tplc="077A28B6" w:tentative="1">
      <w:start w:val="1"/>
      <w:numFmt w:val="lowerRoman"/>
      <w:lvlText w:val="%9."/>
      <w:lvlJc w:val="right"/>
      <w:pPr>
        <w:ind w:left="6480" w:hanging="180"/>
      </w:pPr>
    </w:lvl>
  </w:abstractNum>
  <w:abstractNum w:abstractNumId="15" w15:restartNumberingAfterBreak="0">
    <w:nsid w:val="1E43200E"/>
    <w:multiLevelType w:val="hybridMultilevel"/>
    <w:tmpl w:val="D2128D1A"/>
    <w:lvl w:ilvl="0" w:tplc="5B5EBA78">
      <w:start w:val="1"/>
      <w:numFmt w:val="decimal"/>
      <w:pStyle w:val="DMListTabbedDbl"/>
      <w:lvlText w:val="%1."/>
      <w:lvlJc w:val="left"/>
      <w:pPr>
        <w:tabs>
          <w:tab w:val="num" w:pos="1440"/>
        </w:tabs>
        <w:ind w:left="0" w:firstLine="720"/>
      </w:pPr>
      <w:rPr>
        <w:rFonts w:hint="default"/>
      </w:rPr>
    </w:lvl>
    <w:lvl w:ilvl="1" w:tplc="47E2324E" w:tentative="1">
      <w:start w:val="1"/>
      <w:numFmt w:val="lowerLetter"/>
      <w:lvlText w:val="%2."/>
      <w:lvlJc w:val="left"/>
      <w:pPr>
        <w:tabs>
          <w:tab w:val="num" w:pos="1440"/>
        </w:tabs>
        <w:ind w:left="1440" w:hanging="360"/>
      </w:pPr>
    </w:lvl>
    <w:lvl w:ilvl="2" w:tplc="55AE8B96" w:tentative="1">
      <w:start w:val="1"/>
      <w:numFmt w:val="lowerRoman"/>
      <w:lvlText w:val="%3."/>
      <w:lvlJc w:val="right"/>
      <w:pPr>
        <w:tabs>
          <w:tab w:val="num" w:pos="2160"/>
        </w:tabs>
        <w:ind w:left="2160" w:hanging="180"/>
      </w:pPr>
    </w:lvl>
    <w:lvl w:ilvl="3" w:tplc="639EFD00" w:tentative="1">
      <w:start w:val="1"/>
      <w:numFmt w:val="decimal"/>
      <w:lvlText w:val="%4."/>
      <w:lvlJc w:val="left"/>
      <w:pPr>
        <w:tabs>
          <w:tab w:val="num" w:pos="2880"/>
        </w:tabs>
        <w:ind w:left="2880" w:hanging="360"/>
      </w:pPr>
    </w:lvl>
    <w:lvl w:ilvl="4" w:tplc="B3740B0C" w:tentative="1">
      <w:start w:val="1"/>
      <w:numFmt w:val="lowerLetter"/>
      <w:lvlText w:val="%5."/>
      <w:lvlJc w:val="left"/>
      <w:pPr>
        <w:tabs>
          <w:tab w:val="num" w:pos="3600"/>
        </w:tabs>
        <w:ind w:left="3600" w:hanging="360"/>
      </w:pPr>
    </w:lvl>
    <w:lvl w:ilvl="5" w:tplc="28D00D96" w:tentative="1">
      <w:start w:val="1"/>
      <w:numFmt w:val="lowerRoman"/>
      <w:lvlText w:val="%6."/>
      <w:lvlJc w:val="right"/>
      <w:pPr>
        <w:tabs>
          <w:tab w:val="num" w:pos="4320"/>
        </w:tabs>
        <w:ind w:left="4320" w:hanging="180"/>
      </w:pPr>
    </w:lvl>
    <w:lvl w:ilvl="6" w:tplc="83C6E43A" w:tentative="1">
      <w:start w:val="1"/>
      <w:numFmt w:val="decimal"/>
      <w:lvlText w:val="%7."/>
      <w:lvlJc w:val="left"/>
      <w:pPr>
        <w:tabs>
          <w:tab w:val="num" w:pos="5040"/>
        </w:tabs>
        <w:ind w:left="5040" w:hanging="360"/>
      </w:pPr>
    </w:lvl>
    <w:lvl w:ilvl="7" w:tplc="2F7AD3C2" w:tentative="1">
      <w:start w:val="1"/>
      <w:numFmt w:val="lowerLetter"/>
      <w:lvlText w:val="%8."/>
      <w:lvlJc w:val="left"/>
      <w:pPr>
        <w:tabs>
          <w:tab w:val="num" w:pos="5760"/>
        </w:tabs>
        <w:ind w:left="5760" w:hanging="360"/>
      </w:pPr>
    </w:lvl>
    <w:lvl w:ilvl="8" w:tplc="4438641E" w:tentative="1">
      <w:start w:val="1"/>
      <w:numFmt w:val="lowerRoman"/>
      <w:lvlText w:val="%9."/>
      <w:lvlJc w:val="right"/>
      <w:pPr>
        <w:tabs>
          <w:tab w:val="num" w:pos="6480"/>
        </w:tabs>
        <w:ind w:left="6480" w:hanging="180"/>
      </w:pPr>
    </w:lvl>
  </w:abstractNum>
  <w:abstractNum w:abstractNumId="16" w15:restartNumberingAfterBreak="0">
    <w:nsid w:val="220D0296"/>
    <w:multiLevelType w:val="hybridMultilevel"/>
    <w:tmpl w:val="2E88A3AC"/>
    <w:lvl w:ilvl="0" w:tplc="77300898">
      <w:start w:val="1"/>
      <w:numFmt w:val="decimal"/>
      <w:pStyle w:val="DMList1"/>
      <w:lvlText w:val="%1."/>
      <w:lvlJc w:val="left"/>
      <w:pPr>
        <w:tabs>
          <w:tab w:val="num" w:pos="720"/>
        </w:tabs>
        <w:ind w:left="720" w:hanging="720"/>
      </w:pPr>
      <w:rPr>
        <w:rFonts w:hint="default"/>
      </w:rPr>
    </w:lvl>
    <w:lvl w:ilvl="1" w:tplc="25767BCC" w:tentative="1">
      <w:start w:val="1"/>
      <w:numFmt w:val="lowerLetter"/>
      <w:lvlText w:val="%2."/>
      <w:lvlJc w:val="left"/>
      <w:pPr>
        <w:tabs>
          <w:tab w:val="num" w:pos="1440"/>
        </w:tabs>
        <w:ind w:left="1440" w:hanging="360"/>
      </w:pPr>
    </w:lvl>
    <w:lvl w:ilvl="2" w:tplc="C142A49A" w:tentative="1">
      <w:start w:val="1"/>
      <w:numFmt w:val="lowerRoman"/>
      <w:lvlText w:val="%3."/>
      <w:lvlJc w:val="right"/>
      <w:pPr>
        <w:tabs>
          <w:tab w:val="num" w:pos="2160"/>
        </w:tabs>
        <w:ind w:left="2160" w:hanging="180"/>
      </w:pPr>
    </w:lvl>
    <w:lvl w:ilvl="3" w:tplc="54385626" w:tentative="1">
      <w:start w:val="1"/>
      <w:numFmt w:val="decimal"/>
      <w:lvlText w:val="%4."/>
      <w:lvlJc w:val="left"/>
      <w:pPr>
        <w:tabs>
          <w:tab w:val="num" w:pos="2880"/>
        </w:tabs>
        <w:ind w:left="2880" w:hanging="360"/>
      </w:pPr>
    </w:lvl>
    <w:lvl w:ilvl="4" w:tplc="78BADFC6" w:tentative="1">
      <w:start w:val="1"/>
      <w:numFmt w:val="lowerLetter"/>
      <w:lvlText w:val="%5."/>
      <w:lvlJc w:val="left"/>
      <w:pPr>
        <w:tabs>
          <w:tab w:val="num" w:pos="3600"/>
        </w:tabs>
        <w:ind w:left="3600" w:hanging="360"/>
      </w:pPr>
    </w:lvl>
    <w:lvl w:ilvl="5" w:tplc="38383A10" w:tentative="1">
      <w:start w:val="1"/>
      <w:numFmt w:val="lowerRoman"/>
      <w:lvlText w:val="%6."/>
      <w:lvlJc w:val="right"/>
      <w:pPr>
        <w:tabs>
          <w:tab w:val="num" w:pos="4320"/>
        </w:tabs>
        <w:ind w:left="4320" w:hanging="180"/>
      </w:pPr>
    </w:lvl>
    <w:lvl w:ilvl="6" w:tplc="BF7EEF58" w:tentative="1">
      <w:start w:val="1"/>
      <w:numFmt w:val="decimal"/>
      <w:lvlText w:val="%7."/>
      <w:lvlJc w:val="left"/>
      <w:pPr>
        <w:tabs>
          <w:tab w:val="num" w:pos="5040"/>
        </w:tabs>
        <w:ind w:left="5040" w:hanging="360"/>
      </w:pPr>
    </w:lvl>
    <w:lvl w:ilvl="7" w:tplc="B5FC00D0" w:tentative="1">
      <w:start w:val="1"/>
      <w:numFmt w:val="lowerLetter"/>
      <w:lvlText w:val="%8."/>
      <w:lvlJc w:val="left"/>
      <w:pPr>
        <w:tabs>
          <w:tab w:val="num" w:pos="5760"/>
        </w:tabs>
        <w:ind w:left="5760" w:hanging="360"/>
      </w:pPr>
    </w:lvl>
    <w:lvl w:ilvl="8" w:tplc="AC1AD2F2" w:tentative="1">
      <w:start w:val="1"/>
      <w:numFmt w:val="lowerRoman"/>
      <w:lvlText w:val="%9."/>
      <w:lvlJc w:val="right"/>
      <w:pPr>
        <w:tabs>
          <w:tab w:val="num" w:pos="6480"/>
        </w:tabs>
        <w:ind w:left="6480" w:hanging="180"/>
      </w:pPr>
    </w:lvl>
  </w:abstractNum>
  <w:abstractNum w:abstractNumId="17" w15:restartNumberingAfterBreak="0">
    <w:nsid w:val="24E93174"/>
    <w:multiLevelType w:val="multilevel"/>
    <w:tmpl w:val="FDF2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B41C7"/>
    <w:multiLevelType w:val="multilevel"/>
    <w:tmpl w:val="AC3ABC1A"/>
    <w:name w:val="zzmpGDP11||GDP 1.1|3|1|1|4|10|41||1|10|1||1|10|0||1|10|1||1|10|0||1|2|0||mpNA||mpNA||mpNA||"/>
    <w:lvl w:ilvl="0">
      <w:start w:val="1"/>
      <w:numFmt w:val="decimal"/>
      <w:isLgl/>
      <w:suff w:val="nothing"/>
      <w:lvlText w:val="ARTICLE %1."/>
      <w:lvlJc w:val="left"/>
      <w:pPr>
        <w:tabs>
          <w:tab w:val="num" w:pos="5400"/>
        </w:tabs>
        <w:ind w:left="4680"/>
      </w:pPr>
      <w:rPr>
        <w:rFonts w:ascii="Arial Narrow" w:hAnsi="Arial Narrow" w:cs="Times New Roman" w:hint="default"/>
        <w:b/>
        <w:i w:val="0"/>
        <w:caps/>
        <w:smallCaps w:val="0"/>
        <w:sz w:val="24"/>
        <w:u w:val="none"/>
      </w:rPr>
    </w:lvl>
    <w:lvl w:ilvl="1">
      <w:start w:val="1"/>
      <w:numFmt w:val="decimal"/>
      <w:isLgl/>
      <w:lvlText w:val="Section %1.%2"/>
      <w:lvlJc w:val="left"/>
      <w:pPr>
        <w:tabs>
          <w:tab w:val="num" w:pos="1440"/>
        </w:tabs>
        <w:ind w:firstLine="720"/>
      </w:pPr>
      <w:rPr>
        <w:rFonts w:ascii="Arial Narrow" w:hAnsi="Arial Narrow" w:cs="Times New Roman" w:hint="default"/>
        <w:b w:val="0"/>
        <w:i w:val="0"/>
        <w:caps w:val="0"/>
        <w:sz w:val="24"/>
        <w:u w:val="none"/>
      </w:rPr>
    </w:lvl>
    <w:lvl w:ilvl="2">
      <w:start w:val="1"/>
      <w:numFmt w:val="lowerLetter"/>
      <w:lvlText w:val="(%3)"/>
      <w:lvlJc w:val="right"/>
      <w:pPr>
        <w:tabs>
          <w:tab w:val="num" w:pos="2160"/>
        </w:tabs>
        <w:ind w:firstLine="1440"/>
      </w:pPr>
      <w:rPr>
        <w:rFonts w:ascii="Arial Narrow" w:hAnsi="Arial Narrow" w:hint="default"/>
      </w:rPr>
    </w:lvl>
    <w:lvl w:ilvl="3">
      <w:start w:val="1"/>
      <w:numFmt w:val="lowerRoman"/>
      <w:lvlText w:val="(%4)"/>
      <w:lvlJc w:val="left"/>
      <w:pPr>
        <w:tabs>
          <w:tab w:val="num" w:pos="2880"/>
        </w:tabs>
        <w:ind w:firstLine="2160"/>
      </w:pPr>
      <w:rPr>
        <w:rFonts w:cs="Times New Roman"/>
        <w:b w:val="0"/>
        <w:i w:val="0"/>
        <w:caps w:val="0"/>
        <w:u w:val="none"/>
      </w:rPr>
    </w:lvl>
    <w:lvl w:ilvl="4">
      <w:start w:val="1"/>
      <w:numFmt w:val="decimal"/>
      <w:lvlText w:val="(%5)"/>
      <w:lvlJc w:val="left"/>
      <w:pPr>
        <w:tabs>
          <w:tab w:val="num" w:pos="3600"/>
        </w:tabs>
        <w:ind w:firstLine="2880"/>
      </w:pPr>
      <w:rPr>
        <w:rFonts w:cs="Times New Roman"/>
        <w:b w:val="0"/>
        <w:i w:val="0"/>
        <w:caps w:val="0"/>
        <w:u w:val="none"/>
      </w:rPr>
    </w:lvl>
    <w:lvl w:ilvl="5">
      <w:start w:val="1"/>
      <w:numFmt w:val="none"/>
      <w:lvlRestart w:val="0"/>
      <w:lvlText w:val=""/>
      <w:lvlJc w:val="left"/>
      <w:pPr>
        <w:tabs>
          <w:tab w:val="num" w:pos="720"/>
        </w:tabs>
      </w:pPr>
      <w:rPr>
        <w:rFonts w:cs="Times New Roman"/>
        <w:b w:val="0"/>
        <w:i w:val="0"/>
        <w:caps w:val="0"/>
        <w:color w:val="auto"/>
        <w:u w:val="none"/>
      </w:rPr>
    </w:lvl>
    <w:lvl w:ilvl="6">
      <w:start w:val="1"/>
      <w:numFmt w:val="decimal"/>
      <w:lvlText w:val="%7."/>
      <w:lvlJc w:val="left"/>
      <w:pPr>
        <w:tabs>
          <w:tab w:val="num" w:pos="6480"/>
        </w:tabs>
        <w:ind w:firstLine="5760"/>
      </w:pPr>
      <w:rPr>
        <w:rFonts w:cs="Times New Roman"/>
        <w:b w:val="0"/>
        <w:i w:val="0"/>
        <w:caps w:val="0"/>
        <w:u w:val="none"/>
      </w:rPr>
    </w:lvl>
    <w:lvl w:ilvl="7">
      <w:start w:val="1"/>
      <w:numFmt w:val="decimal"/>
      <w:lvlText w:val="%8."/>
      <w:lvlJc w:val="left"/>
      <w:pPr>
        <w:tabs>
          <w:tab w:val="num" w:pos="6480"/>
        </w:tabs>
        <w:ind w:firstLine="5760"/>
      </w:pPr>
      <w:rPr>
        <w:rFonts w:cs="Times New Roman"/>
        <w:b w:val="0"/>
        <w:i w:val="0"/>
        <w:caps w:val="0"/>
        <w:u w:val="none"/>
      </w:rPr>
    </w:lvl>
    <w:lvl w:ilvl="8">
      <w:start w:val="1"/>
      <w:numFmt w:val="decimal"/>
      <w:lvlText w:val="%9."/>
      <w:lvlJc w:val="left"/>
      <w:pPr>
        <w:tabs>
          <w:tab w:val="num" w:pos="6480"/>
        </w:tabs>
        <w:ind w:firstLine="5760"/>
      </w:pPr>
      <w:rPr>
        <w:rFonts w:cs="Times New Roman"/>
        <w:b w:val="0"/>
        <w:i w:val="0"/>
        <w:caps w:val="0"/>
        <w:u w:val="none"/>
      </w:rPr>
    </w:lvl>
  </w:abstractNum>
  <w:abstractNum w:abstractNumId="19" w15:restartNumberingAfterBreak="0">
    <w:nsid w:val="265B329E"/>
    <w:multiLevelType w:val="hybridMultilevel"/>
    <w:tmpl w:val="15D03BBA"/>
    <w:lvl w:ilvl="0" w:tplc="36EC6644">
      <w:start w:val="1"/>
      <w:numFmt w:val="decimal"/>
      <w:lvlText w:val="%1."/>
      <w:lvlJc w:val="left"/>
      <w:pPr>
        <w:ind w:left="0" w:hanging="360"/>
      </w:pPr>
      <w:rPr>
        <w:sz w:val="24"/>
        <w:szCs w:val="32"/>
      </w:rPr>
    </w:lvl>
    <w:lvl w:ilvl="1" w:tplc="CBB2151E">
      <w:start w:val="1"/>
      <w:numFmt w:val="lowerLetter"/>
      <w:lvlText w:val="%2."/>
      <w:lvlJc w:val="left"/>
      <w:pPr>
        <w:ind w:left="0" w:hanging="360"/>
      </w:pPr>
    </w:lvl>
    <w:lvl w:ilvl="2" w:tplc="5F70C16E">
      <w:start w:val="1"/>
      <w:numFmt w:val="lowerRoman"/>
      <w:lvlText w:val="%3."/>
      <w:lvlJc w:val="right"/>
      <w:pPr>
        <w:ind w:left="0" w:hanging="180"/>
      </w:pPr>
    </w:lvl>
    <w:lvl w:ilvl="3" w:tplc="4644F91E">
      <w:start w:val="1"/>
      <w:numFmt w:val="decimal"/>
      <w:lvlText w:val="%4."/>
      <w:lvlJc w:val="left"/>
      <w:pPr>
        <w:ind w:left="0" w:hanging="360"/>
      </w:pPr>
    </w:lvl>
    <w:lvl w:ilvl="4" w:tplc="AB36E214">
      <w:start w:val="1"/>
      <w:numFmt w:val="lowerLetter"/>
      <w:lvlText w:val="%5."/>
      <w:lvlJc w:val="left"/>
      <w:pPr>
        <w:ind w:left="0" w:hanging="360"/>
      </w:pPr>
    </w:lvl>
    <w:lvl w:ilvl="5" w:tplc="CAF80998">
      <w:start w:val="1"/>
      <w:numFmt w:val="lowerRoman"/>
      <w:lvlText w:val="%6."/>
      <w:lvlJc w:val="right"/>
      <w:pPr>
        <w:ind w:left="0" w:hanging="180"/>
      </w:pPr>
    </w:lvl>
    <w:lvl w:ilvl="6" w:tplc="74FA2578">
      <w:start w:val="1"/>
      <w:numFmt w:val="decimal"/>
      <w:lvlText w:val="%7."/>
      <w:lvlJc w:val="left"/>
      <w:pPr>
        <w:ind w:left="0" w:hanging="360"/>
      </w:pPr>
    </w:lvl>
    <w:lvl w:ilvl="7" w:tplc="C7B0457C">
      <w:start w:val="1"/>
      <w:numFmt w:val="lowerLetter"/>
      <w:lvlText w:val="%8."/>
      <w:lvlJc w:val="left"/>
      <w:pPr>
        <w:ind w:left="0" w:hanging="360"/>
      </w:pPr>
    </w:lvl>
    <w:lvl w:ilvl="8" w:tplc="0D48D6D8">
      <w:start w:val="1"/>
      <w:numFmt w:val="lowerRoman"/>
      <w:lvlText w:val="%9."/>
      <w:lvlJc w:val="right"/>
      <w:pPr>
        <w:ind w:left="0" w:hanging="180"/>
      </w:pPr>
    </w:lvl>
  </w:abstractNum>
  <w:abstractNum w:abstractNumId="20" w15:restartNumberingAfterBreak="0">
    <w:nsid w:val="28795E31"/>
    <w:multiLevelType w:val="hybridMultilevel"/>
    <w:tmpl w:val="98FC6B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A177760"/>
    <w:multiLevelType w:val="multilevel"/>
    <w:tmpl w:val="F3B070FC"/>
    <w:name w:val="zzmpArticle||Article|2|4|1|4|2|9||1|2|5||1|2|0||1|2|0||1|2|0||1|4|0||1|4|0||1|4|0||1|4|0||"/>
    <w:lvl w:ilvl="0">
      <w:start w:val="1"/>
      <w:numFmt w:val="decimal"/>
      <w:suff w:val="nothing"/>
      <w:lvlText w:val="ARTICLE %1."/>
      <w:lvlJc w:val="left"/>
      <w:pPr>
        <w:tabs>
          <w:tab w:val="num" w:pos="720"/>
        </w:tabs>
        <w:ind w:left="0" w:firstLine="0"/>
      </w:pPr>
      <w:rPr>
        <w:b/>
        <w:i w:val="0"/>
        <w:caps/>
        <w:smallCaps w:val="0"/>
        <w:u w:val="none"/>
      </w:rPr>
    </w:lvl>
    <w:lvl w:ilvl="1">
      <w:start w:val="1"/>
      <w:numFmt w:val="decimal"/>
      <w:lvlText w:val="%1.%2"/>
      <w:lvlJc w:val="left"/>
      <w:pPr>
        <w:tabs>
          <w:tab w:val="num" w:pos="1440"/>
        </w:tabs>
        <w:ind w:left="0" w:firstLine="720"/>
      </w:pPr>
      <w:rPr>
        <w:b/>
        <w:i w:val="0"/>
        <w:caps w:val="0"/>
        <w:u w:val="none"/>
      </w:rPr>
    </w:lvl>
    <w:lvl w:ilvl="2">
      <w:start w:val="1"/>
      <w:numFmt w:val="lowerLetter"/>
      <w:lvlText w:val="(%3)"/>
      <w:lvlJc w:val="left"/>
      <w:pPr>
        <w:tabs>
          <w:tab w:val="num" w:pos="2160"/>
        </w:tabs>
        <w:ind w:left="0" w:firstLine="144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lowerLetter"/>
      <w:lvlText w:val="(%5)"/>
      <w:lvlJc w:val="left"/>
      <w:pPr>
        <w:tabs>
          <w:tab w:val="num" w:pos="1440"/>
        </w:tabs>
        <w:ind w:left="0" w:firstLine="720"/>
      </w:pPr>
      <w:rPr>
        <w:b w:val="0"/>
        <w:i w:val="0"/>
        <w:caps w:val="0"/>
        <w:u w:val="none"/>
      </w:rPr>
    </w:lvl>
    <w:lvl w:ilvl="5">
      <w:start w:val="1"/>
      <w:numFmt w:val="decimal"/>
      <w:lvlText w:val="(%6)"/>
      <w:lvlJc w:val="left"/>
      <w:pPr>
        <w:tabs>
          <w:tab w:val="num" w:pos="4320"/>
        </w:tabs>
        <w:ind w:left="0" w:firstLine="3600"/>
      </w:pPr>
      <w:rPr>
        <w:b w:val="0"/>
        <w:i w:val="0"/>
        <w:caps w:val="0"/>
        <w:u w:val="none"/>
      </w:rPr>
    </w:lvl>
    <w:lvl w:ilvl="6">
      <w:start w:val="1"/>
      <w:numFmt w:val="lowerLetter"/>
      <w:lvlText w:val="(%7)"/>
      <w:lvlJc w:val="left"/>
      <w:pPr>
        <w:tabs>
          <w:tab w:val="num" w:pos="2160"/>
        </w:tabs>
        <w:ind w:left="0" w:firstLine="1440"/>
      </w:pPr>
      <w:rPr>
        <w:rFonts w:ascii="Times New Roman" w:eastAsia="Calibri" w:hAnsi="Times New Roman" w:cs="Times New Roman"/>
        <w:b w:val="0"/>
        <w:i w:val="0"/>
        <w:caps w:val="0"/>
        <w:u w:val="none"/>
      </w:rPr>
    </w:lvl>
    <w:lvl w:ilvl="7">
      <w:start w:val="1"/>
      <w:numFmt w:val="lowerRoman"/>
      <w:lvlText w:val="(%8)"/>
      <w:lvlJc w:val="left"/>
      <w:pPr>
        <w:tabs>
          <w:tab w:val="num" w:pos="2880"/>
        </w:tabs>
        <w:ind w:left="0" w:firstLine="2160"/>
      </w:pPr>
      <w:rPr>
        <w:b w:val="0"/>
        <w:i w:val="0"/>
        <w:caps w:val="0"/>
        <w:u w:val="none"/>
      </w:rPr>
    </w:lvl>
    <w:lvl w:ilvl="8">
      <w:start w:val="1"/>
      <w:numFmt w:val="decimal"/>
      <w:lvlText w:val="(%9)"/>
      <w:lvlJc w:val="left"/>
      <w:pPr>
        <w:tabs>
          <w:tab w:val="num" w:pos="3600"/>
        </w:tabs>
        <w:ind w:left="0" w:firstLine="2880"/>
      </w:pPr>
      <w:rPr>
        <w:b w:val="0"/>
        <w:i w:val="0"/>
        <w:caps w:val="0"/>
        <w:u w:val="none"/>
      </w:rPr>
    </w:lvl>
  </w:abstractNum>
  <w:abstractNum w:abstractNumId="22" w15:restartNumberingAfterBreak="0">
    <w:nsid w:val="342F37BE"/>
    <w:multiLevelType w:val="multilevel"/>
    <w:tmpl w:val="762E25E4"/>
    <w:name w:val="(Unnamed Numbering Schem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43F1BAA"/>
    <w:multiLevelType w:val="multilevel"/>
    <w:tmpl w:val="948EA72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C6526A"/>
    <w:multiLevelType w:val="hybridMultilevel"/>
    <w:tmpl w:val="D29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566662"/>
    <w:multiLevelType w:val="hybridMultilevel"/>
    <w:tmpl w:val="1EC006EA"/>
    <w:lvl w:ilvl="0" w:tplc="E42884C4">
      <w:start w:val="1"/>
      <w:numFmt w:val="bullet"/>
      <w:lvlText w:val=""/>
      <w:lvlJc w:val="left"/>
      <w:pPr>
        <w:ind w:left="720" w:hanging="360"/>
      </w:pPr>
      <w:rPr>
        <w:rFonts w:ascii="Symbol" w:hAnsi="Symbol" w:hint="default"/>
      </w:rPr>
    </w:lvl>
    <w:lvl w:ilvl="1" w:tplc="D5CCA9F0">
      <w:start w:val="1"/>
      <w:numFmt w:val="bullet"/>
      <w:lvlText w:val="o"/>
      <w:lvlJc w:val="left"/>
      <w:pPr>
        <w:ind w:left="1440" w:hanging="360"/>
      </w:pPr>
      <w:rPr>
        <w:rFonts w:ascii="Courier New" w:hAnsi="Courier New" w:cs="Courier New" w:hint="default"/>
      </w:rPr>
    </w:lvl>
    <w:lvl w:ilvl="2" w:tplc="0520F3BC" w:tentative="1">
      <w:start w:val="1"/>
      <w:numFmt w:val="bullet"/>
      <w:lvlText w:val=""/>
      <w:lvlJc w:val="left"/>
      <w:pPr>
        <w:ind w:left="2160" w:hanging="360"/>
      </w:pPr>
      <w:rPr>
        <w:rFonts w:ascii="Wingdings" w:hAnsi="Wingdings" w:hint="default"/>
      </w:rPr>
    </w:lvl>
    <w:lvl w:ilvl="3" w:tplc="F36E7EB6" w:tentative="1">
      <w:start w:val="1"/>
      <w:numFmt w:val="bullet"/>
      <w:lvlText w:val=""/>
      <w:lvlJc w:val="left"/>
      <w:pPr>
        <w:ind w:left="2880" w:hanging="360"/>
      </w:pPr>
      <w:rPr>
        <w:rFonts w:ascii="Symbol" w:hAnsi="Symbol" w:hint="default"/>
      </w:rPr>
    </w:lvl>
    <w:lvl w:ilvl="4" w:tplc="AEBCEA7C" w:tentative="1">
      <w:start w:val="1"/>
      <w:numFmt w:val="bullet"/>
      <w:lvlText w:val="o"/>
      <w:lvlJc w:val="left"/>
      <w:pPr>
        <w:ind w:left="3600" w:hanging="360"/>
      </w:pPr>
      <w:rPr>
        <w:rFonts w:ascii="Courier New" w:hAnsi="Courier New" w:cs="Courier New" w:hint="default"/>
      </w:rPr>
    </w:lvl>
    <w:lvl w:ilvl="5" w:tplc="4EE4199E" w:tentative="1">
      <w:start w:val="1"/>
      <w:numFmt w:val="bullet"/>
      <w:lvlText w:val=""/>
      <w:lvlJc w:val="left"/>
      <w:pPr>
        <w:ind w:left="4320" w:hanging="360"/>
      </w:pPr>
      <w:rPr>
        <w:rFonts w:ascii="Wingdings" w:hAnsi="Wingdings" w:hint="default"/>
      </w:rPr>
    </w:lvl>
    <w:lvl w:ilvl="6" w:tplc="21D89DD6" w:tentative="1">
      <w:start w:val="1"/>
      <w:numFmt w:val="bullet"/>
      <w:lvlText w:val=""/>
      <w:lvlJc w:val="left"/>
      <w:pPr>
        <w:ind w:left="5040" w:hanging="360"/>
      </w:pPr>
      <w:rPr>
        <w:rFonts w:ascii="Symbol" w:hAnsi="Symbol" w:hint="default"/>
      </w:rPr>
    </w:lvl>
    <w:lvl w:ilvl="7" w:tplc="B052EEA6" w:tentative="1">
      <w:start w:val="1"/>
      <w:numFmt w:val="bullet"/>
      <w:lvlText w:val="o"/>
      <w:lvlJc w:val="left"/>
      <w:pPr>
        <w:ind w:left="5760" w:hanging="360"/>
      </w:pPr>
      <w:rPr>
        <w:rFonts w:ascii="Courier New" w:hAnsi="Courier New" w:cs="Courier New" w:hint="default"/>
      </w:rPr>
    </w:lvl>
    <w:lvl w:ilvl="8" w:tplc="D8EEC174" w:tentative="1">
      <w:start w:val="1"/>
      <w:numFmt w:val="bullet"/>
      <w:lvlText w:val=""/>
      <w:lvlJc w:val="left"/>
      <w:pPr>
        <w:ind w:left="6480" w:hanging="360"/>
      </w:pPr>
      <w:rPr>
        <w:rFonts w:ascii="Wingdings" w:hAnsi="Wingdings" w:hint="default"/>
      </w:rPr>
    </w:lvl>
  </w:abstractNum>
  <w:abstractNum w:abstractNumId="26" w15:restartNumberingAfterBreak="0">
    <w:nsid w:val="39885F14"/>
    <w:multiLevelType w:val="hybridMultilevel"/>
    <w:tmpl w:val="6A326E88"/>
    <w:lvl w:ilvl="0" w:tplc="A192E996">
      <w:start w:val="1"/>
      <w:numFmt w:val="bullet"/>
      <w:lvlText w:val=""/>
      <w:lvlJc w:val="left"/>
      <w:pPr>
        <w:tabs>
          <w:tab w:val="num" w:pos="720"/>
        </w:tabs>
        <w:ind w:left="720" w:hanging="720"/>
      </w:pPr>
      <w:rPr>
        <w:rFonts w:ascii="Symbol" w:hAnsi="Symbol" w:cs="Times New Roman" w:hint="default"/>
      </w:rPr>
    </w:lvl>
    <w:lvl w:ilvl="1" w:tplc="A2BEC5D8">
      <w:start w:val="1"/>
      <w:numFmt w:val="bullet"/>
      <w:pStyle w:val="DMBulletWrap"/>
      <w:lvlText w:val=""/>
      <w:lvlJc w:val="left"/>
      <w:pPr>
        <w:tabs>
          <w:tab w:val="num" w:pos="720"/>
        </w:tabs>
        <w:ind w:left="0" w:firstLine="0"/>
      </w:pPr>
      <w:rPr>
        <w:rFonts w:ascii="Symbol" w:hAnsi="Symbol" w:hint="default"/>
      </w:rPr>
    </w:lvl>
    <w:lvl w:ilvl="2" w:tplc="88CC6588" w:tentative="1">
      <w:start w:val="1"/>
      <w:numFmt w:val="bullet"/>
      <w:lvlText w:val=""/>
      <w:lvlJc w:val="left"/>
      <w:pPr>
        <w:tabs>
          <w:tab w:val="num" w:pos="2880"/>
        </w:tabs>
        <w:ind w:left="2880" w:hanging="360"/>
      </w:pPr>
      <w:rPr>
        <w:rFonts w:ascii="Wingdings" w:hAnsi="Wingdings" w:hint="default"/>
      </w:rPr>
    </w:lvl>
    <w:lvl w:ilvl="3" w:tplc="8F3A0880" w:tentative="1">
      <w:start w:val="1"/>
      <w:numFmt w:val="bullet"/>
      <w:lvlText w:val=""/>
      <w:lvlJc w:val="left"/>
      <w:pPr>
        <w:tabs>
          <w:tab w:val="num" w:pos="3600"/>
        </w:tabs>
        <w:ind w:left="3600" w:hanging="360"/>
      </w:pPr>
      <w:rPr>
        <w:rFonts w:ascii="Symbol" w:hAnsi="Symbol" w:hint="default"/>
      </w:rPr>
    </w:lvl>
    <w:lvl w:ilvl="4" w:tplc="983E0608" w:tentative="1">
      <w:start w:val="1"/>
      <w:numFmt w:val="bullet"/>
      <w:lvlText w:val="o"/>
      <w:lvlJc w:val="left"/>
      <w:pPr>
        <w:tabs>
          <w:tab w:val="num" w:pos="4320"/>
        </w:tabs>
        <w:ind w:left="4320" w:hanging="360"/>
      </w:pPr>
      <w:rPr>
        <w:rFonts w:ascii="Courier New" w:hAnsi="Courier New" w:cs="Courier New" w:hint="default"/>
      </w:rPr>
    </w:lvl>
    <w:lvl w:ilvl="5" w:tplc="C9A099EA" w:tentative="1">
      <w:start w:val="1"/>
      <w:numFmt w:val="bullet"/>
      <w:lvlText w:val=""/>
      <w:lvlJc w:val="left"/>
      <w:pPr>
        <w:tabs>
          <w:tab w:val="num" w:pos="5040"/>
        </w:tabs>
        <w:ind w:left="5040" w:hanging="360"/>
      </w:pPr>
      <w:rPr>
        <w:rFonts w:ascii="Wingdings" w:hAnsi="Wingdings" w:hint="default"/>
      </w:rPr>
    </w:lvl>
    <w:lvl w:ilvl="6" w:tplc="3BF0CFA2" w:tentative="1">
      <w:start w:val="1"/>
      <w:numFmt w:val="bullet"/>
      <w:lvlText w:val=""/>
      <w:lvlJc w:val="left"/>
      <w:pPr>
        <w:tabs>
          <w:tab w:val="num" w:pos="5760"/>
        </w:tabs>
        <w:ind w:left="5760" w:hanging="360"/>
      </w:pPr>
      <w:rPr>
        <w:rFonts w:ascii="Symbol" w:hAnsi="Symbol" w:hint="default"/>
      </w:rPr>
    </w:lvl>
    <w:lvl w:ilvl="7" w:tplc="1B4C9558" w:tentative="1">
      <w:start w:val="1"/>
      <w:numFmt w:val="bullet"/>
      <w:lvlText w:val="o"/>
      <w:lvlJc w:val="left"/>
      <w:pPr>
        <w:tabs>
          <w:tab w:val="num" w:pos="6480"/>
        </w:tabs>
        <w:ind w:left="6480" w:hanging="360"/>
      </w:pPr>
      <w:rPr>
        <w:rFonts w:ascii="Courier New" w:hAnsi="Courier New" w:cs="Courier New" w:hint="default"/>
      </w:rPr>
    </w:lvl>
    <w:lvl w:ilvl="8" w:tplc="E1D41E86"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B02042C"/>
    <w:multiLevelType w:val="hybridMultilevel"/>
    <w:tmpl w:val="1120400C"/>
    <w:lvl w:ilvl="0" w:tplc="090EAC9E">
      <w:start w:val="1"/>
      <w:numFmt w:val="bullet"/>
      <w:pStyle w:val="DMBullet5"/>
      <w:lvlText w:val=""/>
      <w:lvlJc w:val="left"/>
      <w:pPr>
        <w:tabs>
          <w:tab w:val="num" w:pos="1440"/>
        </w:tabs>
        <w:ind w:left="1440" w:hanging="720"/>
      </w:pPr>
      <w:rPr>
        <w:rFonts w:ascii="Symbol" w:hAnsi="Symbol" w:cs="Times New Roman" w:hint="default"/>
      </w:rPr>
    </w:lvl>
    <w:lvl w:ilvl="1" w:tplc="A50C5BDE" w:tentative="1">
      <w:start w:val="1"/>
      <w:numFmt w:val="bullet"/>
      <w:lvlText w:val="o"/>
      <w:lvlJc w:val="left"/>
      <w:pPr>
        <w:tabs>
          <w:tab w:val="num" w:pos="2160"/>
        </w:tabs>
        <w:ind w:left="2160" w:hanging="360"/>
      </w:pPr>
      <w:rPr>
        <w:rFonts w:ascii="Courier New" w:hAnsi="Courier New" w:cs="Courier New" w:hint="default"/>
      </w:rPr>
    </w:lvl>
    <w:lvl w:ilvl="2" w:tplc="B6268574" w:tentative="1">
      <w:start w:val="1"/>
      <w:numFmt w:val="bullet"/>
      <w:lvlText w:val=""/>
      <w:lvlJc w:val="left"/>
      <w:pPr>
        <w:tabs>
          <w:tab w:val="num" w:pos="2880"/>
        </w:tabs>
        <w:ind w:left="2880" w:hanging="360"/>
      </w:pPr>
      <w:rPr>
        <w:rFonts w:ascii="Wingdings" w:hAnsi="Wingdings" w:hint="default"/>
      </w:rPr>
    </w:lvl>
    <w:lvl w:ilvl="3" w:tplc="25A22030" w:tentative="1">
      <w:start w:val="1"/>
      <w:numFmt w:val="bullet"/>
      <w:lvlText w:val=""/>
      <w:lvlJc w:val="left"/>
      <w:pPr>
        <w:tabs>
          <w:tab w:val="num" w:pos="3600"/>
        </w:tabs>
        <w:ind w:left="3600" w:hanging="360"/>
      </w:pPr>
      <w:rPr>
        <w:rFonts w:ascii="Symbol" w:hAnsi="Symbol" w:hint="default"/>
      </w:rPr>
    </w:lvl>
    <w:lvl w:ilvl="4" w:tplc="141E4058" w:tentative="1">
      <w:start w:val="1"/>
      <w:numFmt w:val="bullet"/>
      <w:lvlText w:val="o"/>
      <w:lvlJc w:val="left"/>
      <w:pPr>
        <w:tabs>
          <w:tab w:val="num" w:pos="4320"/>
        </w:tabs>
        <w:ind w:left="4320" w:hanging="360"/>
      </w:pPr>
      <w:rPr>
        <w:rFonts w:ascii="Courier New" w:hAnsi="Courier New" w:cs="Courier New" w:hint="default"/>
      </w:rPr>
    </w:lvl>
    <w:lvl w:ilvl="5" w:tplc="CEC28A9C" w:tentative="1">
      <w:start w:val="1"/>
      <w:numFmt w:val="bullet"/>
      <w:lvlText w:val=""/>
      <w:lvlJc w:val="left"/>
      <w:pPr>
        <w:tabs>
          <w:tab w:val="num" w:pos="5040"/>
        </w:tabs>
        <w:ind w:left="5040" w:hanging="360"/>
      </w:pPr>
      <w:rPr>
        <w:rFonts w:ascii="Wingdings" w:hAnsi="Wingdings" w:hint="default"/>
      </w:rPr>
    </w:lvl>
    <w:lvl w:ilvl="6" w:tplc="1E58738E" w:tentative="1">
      <w:start w:val="1"/>
      <w:numFmt w:val="bullet"/>
      <w:lvlText w:val=""/>
      <w:lvlJc w:val="left"/>
      <w:pPr>
        <w:tabs>
          <w:tab w:val="num" w:pos="5760"/>
        </w:tabs>
        <w:ind w:left="5760" w:hanging="360"/>
      </w:pPr>
      <w:rPr>
        <w:rFonts w:ascii="Symbol" w:hAnsi="Symbol" w:hint="default"/>
      </w:rPr>
    </w:lvl>
    <w:lvl w:ilvl="7" w:tplc="8C60B3DE" w:tentative="1">
      <w:start w:val="1"/>
      <w:numFmt w:val="bullet"/>
      <w:lvlText w:val="o"/>
      <w:lvlJc w:val="left"/>
      <w:pPr>
        <w:tabs>
          <w:tab w:val="num" w:pos="6480"/>
        </w:tabs>
        <w:ind w:left="6480" w:hanging="360"/>
      </w:pPr>
      <w:rPr>
        <w:rFonts w:ascii="Courier New" w:hAnsi="Courier New" w:cs="Courier New" w:hint="default"/>
      </w:rPr>
    </w:lvl>
    <w:lvl w:ilvl="8" w:tplc="D55E0ACE"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C50127A"/>
    <w:multiLevelType w:val="hybridMultilevel"/>
    <w:tmpl w:val="154EDA70"/>
    <w:lvl w:ilvl="0" w:tplc="4EC0A8AC">
      <w:start w:val="1"/>
      <w:numFmt w:val="decimal"/>
      <w:lvlText w:val="%1."/>
      <w:lvlJc w:val="left"/>
      <w:pPr>
        <w:ind w:left="720" w:hanging="360"/>
      </w:pPr>
    </w:lvl>
    <w:lvl w:ilvl="1" w:tplc="5922C7E2" w:tentative="1">
      <w:start w:val="1"/>
      <w:numFmt w:val="lowerLetter"/>
      <w:lvlText w:val="%2."/>
      <w:lvlJc w:val="left"/>
      <w:pPr>
        <w:ind w:left="1440" w:hanging="360"/>
      </w:pPr>
    </w:lvl>
    <w:lvl w:ilvl="2" w:tplc="CE343AB2" w:tentative="1">
      <w:start w:val="1"/>
      <w:numFmt w:val="lowerRoman"/>
      <w:lvlText w:val="%3."/>
      <w:lvlJc w:val="right"/>
      <w:pPr>
        <w:ind w:left="2160" w:hanging="180"/>
      </w:pPr>
    </w:lvl>
    <w:lvl w:ilvl="3" w:tplc="1F3A6420" w:tentative="1">
      <w:start w:val="1"/>
      <w:numFmt w:val="decimal"/>
      <w:lvlText w:val="%4."/>
      <w:lvlJc w:val="left"/>
      <w:pPr>
        <w:ind w:left="2880" w:hanging="360"/>
      </w:pPr>
    </w:lvl>
    <w:lvl w:ilvl="4" w:tplc="74622F4A" w:tentative="1">
      <w:start w:val="1"/>
      <w:numFmt w:val="lowerLetter"/>
      <w:lvlText w:val="%5."/>
      <w:lvlJc w:val="left"/>
      <w:pPr>
        <w:ind w:left="3600" w:hanging="360"/>
      </w:pPr>
    </w:lvl>
    <w:lvl w:ilvl="5" w:tplc="8CFE4F66" w:tentative="1">
      <w:start w:val="1"/>
      <w:numFmt w:val="lowerRoman"/>
      <w:lvlText w:val="%6."/>
      <w:lvlJc w:val="right"/>
      <w:pPr>
        <w:ind w:left="4320" w:hanging="180"/>
      </w:pPr>
    </w:lvl>
    <w:lvl w:ilvl="6" w:tplc="59BC1C02" w:tentative="1">
      <w:start w:val="1"/>
      <w:numFmt w:val="decimal"/>
      <w:lvlText w:val="%7."/>
      <w:lvlJc w:val="left"/>
      <w:pPr>
        <w:ind w:left="5040" w:hanging="360"/>
      </w:pPr>
    </w:lvl>
    <w:lvl w:ilvl="7" w:tplc="DB7E1936" w:tentative="1">
      <w:start w:val="1"/>
      <w:numFmt w:val="lowerLetter"/>
      <w:lvlText w:val="%8."/>
      <w:lvlJc w:val="left"/>
      <w:pPr>
        <w:ind w:left="5760" w:hanging="360"/>
      </w:pPr>
    </w:lvl>
    <w:lvl w:ilvl="8" w:tplc="817273BA" w:tentative="1">
      <w:start w:val="1"/>
      <w:numFmt w:val="lowerRoman"/>
      <w:lvlText w:val="%9."/>
      <w:lvlJc w:val="right"/>
      <w:pPr>
        <w:ind w:left="6480" w:hanging="180"/>
      </w:pPr>
    </w:lvl>
  </w:abstractNum>
  <w:abstractNum w:abstractNumId="29" w15:restartNumberingAfterBreak="0">
    <w:nsid w:val="3E4E095F"/>
    <w:multiLevelType w:val="multilevel"/>
    <w:tmpl w:val="42C0463A"/>
    <w:lvl w:ilvl="0">
      <w:start w:val="1"/>
      <w:numFmt w:val="none"/>
      <w:pStyle w:val="Definition1"/>
      <w:suff w:val="nothing"/>
      <w:lvlText w:val="%1"/>
      <w:lvlJc w:val="left"/>
      <w:pPr>
        <w:ind w:left="0" w:firstLine="720"/>
      </w:pPr>
      <w:rPr>
        <w:rFonts w:hint="default"/>
      </w:rPr>
    </w:lvl>
    <w:lvl w:ilvl="1">
      <w:start w:val="1"/>
      <w:numFmt w:val="lowerLetter"/>
      <w:pStyle w:val="Definition2"/>
      <w:lvlText w:val="(%2)"/>
      <w:lvlJc w:val="left"/>
      <w:pPr>
        <w:tabs>
          <w:tab w:val="num" w:pos="2160"/>
        </w:tabs>
        <w:ind w:left="720" w:firstLine="720"/>
      </w:pPr>
      <w:rPr>
        <w:rFonts w:hint="default"/>
      </w:rPr>
    </w:lvl>
    <w:lvl w:ilvl="2">
      <w:start w:val="1"/>
      <w:numFmt w:val="lowerRoman"/>
      <w:pStyle w:val="Definition3"/>
      <w:lvlText w:val="(%3)"/>
      <w:lvlJc w:val="left"/>
      <w:pPr>
        <w:tabs>
          <w:tab w:val="num" w:pos="1440"/>
        </w:tabs>
        <w:ind w:left="1440" w:hanging="720"/>
      </w:pPr>
      <w:rPr>
        <w:rFonts w:hint="default"/>
      </w:rPr>
    </w:lvl>
    <w:lvl w:ilvl="3">
      <w:start w:val="1"/>
      <w:numFmt w:val="upperLetter"/>
      <w:pStyle w:val="Definition4"/>
      <w:lvlText w:val="(%4)"/>
      <w:lvlJc w:val="left"/>
      <w:pPr>
        <w:tabs>
          <w:tab w:val="num" w:pos="2160"/>
        </w:tabs>
        <w:ind w:left="2160" w:hanging="720"/>
      </w:pPr>
      <w:rPr>
        <w:rFonts w:hint="default"/>
      </w:rPr>
    </w:lvl>
    <w:lvl w:ilvl="4">
      <w:start w:val="1"/>
      <w:numFmt w:val="decimal"/>
      <w:pStyle w:val="Definition5"/>
      <w:lvlText w:val="(%5)"/>
      <w:lvlJc w:val="left"/>
      <w:pPr>
        <w:tabs>
          <w:tab w:val="num" w:pos="2880"/>
        </w:tabs>
        <w:ind w:left="2880" w:hanging="720"/>
      </w:pPr>
      <w:rPr>
        <w:rFonts w:hint="default"/>
      </w:rPr>
    </w:lvl>
    <w:lvl w:ilvl="5">
      <w:start w:val="27"/>
      <w:numFmt w:val="lowerLetter"/>
      <w:pStyle w:val="Definition6"/>
      <w:lvlText w:val="(%6)"/>
      <w:lvlJc w:val="left"/>
      <w:pPr>
        <w:tabs>
          <w:tab w:val="num" w:pos="3600"/>
        </w:tabs>
        <w:ind w:left="3600" w:hanging="720"/>
      </w:pPr>
      <w:rPr>
        <w:rFonts w:hint="default"/>
      </w:rPr>
    </w:lvl>
    <w:lvl w:ilvl="6">
      <w:start w:val="1"/>
      <w:numFmt w:val="upperRoman"/>
      <w:pStyle w:val="Definition7"/>
      <w:lvlText w:val="(%7)"/>
      <w:lvlJc w:val="left"/>
      <w:pPr>
        <w:tabs>
          <w:tab w:val="num" w:pos="4320"/>
        </w:tabs>
        <w:ind w:left="4320" w:hanging="720"/>
      </w:pPr>
      <w:rPr>
        <w:rFonts w:hint="default"/>
      </w:rPr>
    </w:lvl>
    <w:lvl w:ilvl="7">
      <w:start w:val="1"/>
      <w:numFmt w:val="lowerLetter"/>
      <w:pStyle w:val="Definition8"/>
      <w:lvlText w:val="(%8)"/>
      <w:lvlJc w:val="left"/>
      <w:pPr>
        <w:tabs>
          <w:tab w:val="num" w:pos="5040"/>
        </w:tabs>
        <w:ind w:left="5040" w:hanging="720"/>
      </w:pPr>
      <w:rPr>
        <w:rFonts w:hint="default"/>
      </w:rPr>
    </w:lvl>
    <w:lvl w:ilvl="8">
      <w:start w:val="1"/>
      <w:numFmt w:val="lowerRoman"/>
      <w:pStyle w:val="Definition9"/>
      <w:lvlText w:val="(%9)"/>
      <w:lvlJc w:val="left"/>
      <w:pPr>
        <w:tabs>
          <w:tab w:val="num" w:pos="5760"/>
        </w:tabs>
        <w:ind w:left="5760" w:hanging="720"/>
      </w:pPr>
      <w:rPr>
        <w:rFonts w:hint="default"/>
      </w:rPr>
    </w:lvl>
  </w:abstractNum>
  <w:abstractNum w:abstractNumId="30" w15:restartNumberingAfterBreak="0">
    <w:nsid w:val="3E980603"/>
    <w:multiLevelType w:val="multilevel"/>
    <w:tmpl w:val="0409001F"/>
    <w:name w:val="Corporate (1)-Scheme 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FBC44E3"/>
    <w:multiLevelType w:val="hybridMultilevel"/>
    <w:tmpl w:val="013CBAD2"/>
    <w:lvl w:ilvl="0" w:tplc="7FE60018">
      <w:start w:val="1"/>
      <w:numFmt w:val="bullet"/>
      <w:lvlText w:val=""/>
      <w:lvlJc w:val="left"/>
      <w:pPr>
        <w:ind w:left="1080" w:hanging="360"/>
      </w:pPr>
      <w:rPr>
        <w:rFonts w:ascii="Symbol" w:hAnsi="Symbol"/>
      </w:rPr>
    </w:lvl>
    <w:lvl w:ilvl="1" w:tplc="E00A9A98">
      <w:start w:val="1"/>
      <w:numFmt w:val="bullet"/>
      <w:lvlText w:val=""/>
      <w:lvlJc w:val="left"/>
      <w:pPr>
        <w:ind w:left="1080" w:hanging="360"/>
      </w:pPr>
      <w:rPr>
        <w:rFonts w:ascii="Symbol" w:hAnsi="Symbol"/>
      </w:rPr>
    </w:lvl>
    <w:lvl w:ilvl="2" w:tplc="34C82BE2">
      <w:start w:val="1"/>
      <w:numFmt w:val="bullet"/>
      <w:lvlText w:val=""/>
      <w:lvlJc w:val="left"/>
      <w:pPr>
        <w:ind w:left="1080" w:hanging="360"/>
      </w:pPr>
      <w:rPr>
        <w:rFonts w:ascii="Symbol" w:hAnsi="Symbol"/>
      </w:rPr>
    </w:lvl>
    <w:lvl w:ilvl="3" w:tplc="D7820F16">
      <w:start w:val="1"/>
      <w:numFmt w:val="bullet"/>
      <w:lvlText w:val=""/>
      <w:lvlJc w:val="left"/>
      <w:pPr>
        <w:ind w:left="1080" w:hanging="360"/>
      </w:pPr>
      <w:rPr>
        <w:rFonts w:ascii="Symbol" w:hAnsi="Symbol"/>
      </w:rPr>
    </w:lvl>
    <w:lvl w:ilvl="4" w:tplc="149C1FC6">
      <w:start w:val="1"/>
      <w:numFmt w:val="bullet"/>
      <w:lvlText w:val=""/>
      <w:lvlJc w:val="left"/>
      <w:pPr>
        <w:ind w:left="1080" w:hanging="360"/>
      </w:pPr>
      <w:rPr>
        <w:rFonts w:ascii="Symbol" w:hAnsi="Symbol"/>
      </w:rPr>
    </w:lvl>
    <w:lvl w:ilvl="5" w:tplc="69BA96DE">
      <w:start w:val="1"/>
      <w:numFmt w:val="bullet"/>
      <w:lvlText w:val=""/>
      <w:lvlJc w:val="left"/>
      <w:pPr>
        <w:ind w:left="1080" w:hanging="360"/>
      </w:pPr>
      <w:rPr>
        <w:rFonts w:ascii="Symbol" w:hAnsi="Symbol"/>
      </w:rPr>
    </w:lvl>
    <w:lvl w:ilvl="6" w:tplc="4E0EF96C">
      <w:start w:val="1"/>
      <w:numFmt w:val="bullet"/>
      <w:lvlText w:val=""/>
      <w:lvlJc w:val="left"/>
      <w:pPr>
        <w:ind w:left="1080" w:hanging="360"/>
      </w:pPr>
      <w:rPr>
        <w:rFonts w:ascii="Symbol" w:hAnsi="Symbol"/>
      </w:rPr>
    </w:lvl>
    <w:lvl w:ilvl="7" w:tplc="532AE8A8">
      <w:start w:val="1"/>
      <w:numFmt w:val="bullet"/>
      <w:lvlText w:val=""/>
      <w:lvlJc w:val="left"/>
      <w:pPr>
        <w:ind w:left="1080" w:hanging="360"/>
      </w:pPr>
      <w:rPr>
        <w:rFonts w:ascii="Symbol" w:hAnsi="Symbol"/>
      </w:rPr>
    </w:lvl>
    <w:lvl w:ilvl="8" w:tplc="2B7CB978">
      <w:start w:val="1"/>
      <w:numFmt w:val="bullet"/>
      <w:lvlText w:val=""/>
      <w:lvlJc w:val="left"/>
      <w:pPr>
        <w:ind w:left="1080" w:hanging="360"/>
      </w:pPr>
      <w:rPr>
        <w:rFonts w:ascii="Symbol" w:hAnsi="Symbol"/>
      </w:rPr>
    </w:lvl>
  </w:abstractNum>
  <w:abstractNum w:abstractNumId="32" w15:restartNumberingAfterBreak="0">
    <w:nsid w:val="4638110F"/>
    <w:multiLevelType w:val="hybridMultilevel"/>
    <w:tmpl w:val="8150401E"/>
    <w:lvl w:ilvl="0" w:tplc="258E4032">
      <w:start w:val="1"/>
      <w:numFmt w:val="decimal"/>
      <w:lvlText w:val="%1."/>
      <w:lvlJc w:val="left"/>
      <w:pPr>
        <w:ind w:hanging="360"/>
      </w:pPr>
    </w:lvl>
    <w:lvl w:ilvl="1" w:tplc="514E89F6">
      <w:start w:val="1"/>
      <w:numFmt w:val="lowerLetter"/>
      <w:lvlText w:val="%2."/>
      <w:lvlJc w:val="left"/>
      <w:pPr>
        <w:ind w:hanging="360"/>
      </w:pPr>
    </w:lvl>
    <w:lvl w:ilvl="2" w:tplc="090AFE7A">
      <w:start w:val="1"/>
      <w:numFmt w:val="lowerRoman"/>
      <w:lvlText w:val="%3."/>
      <w:lvlJc w:val="right"/>
      <w:pPr>
        <w:ind w:hanging="180"/>
      </w:pPr>
    </w:lvl>
    <w:lvl w:ilvl="3" w:tplc="55784096">
      <w:start w:val="1"/>
      <w:numFmt w:val="decimal"/>
      <w:lvlText w:val="%4."/>
      <w:lvlJc w:val="left"/>
      <w:pPr>
        <w:ind w:hanging="360"/>
      </w:pPr>
    </w:lvl>
    <w:lvl w:ilvl="4" w:tplc="0D840124">
      <w:start w:val="1"/>
      <w:numFmt w:val="lowerLetter"/>
      <w:lvlText w:val="%5."/>
      <w:lvlJc w:val="left"/>
      <w:pPr>
        <w:ind w:hanging="360"/>
      </w:pPr>
    </w:lvl>
    <w:lvl w:ilvl="5" w:tplc="19AC37A0">
      <w:start w:val="1"/>
      <w:numFmt w:val="lowerRoman"/>
      <w:lvlText w:val="%6."/>
      <w:lvlJc w:val="right"/>
      <w:pPr>
        <w:ind w:hanging="180"/>
      </w:pPr>
    </w:lvl>
    <w:lvl w:ilvl="6" w:tplc="417ECACA">
      <w:start w:val="1"/>
      <w:numFmt w:val="decimal"/>
      <w:lvlText w:val="%7."/>
      <w:lvlJc w:val="left"/>
      <w:pPr>
        <w:ind w:hanging="360"/>
      </w:pPr>
    </w:lvl>
    <w:lvl w:ilvl="7" w:tplc="27F40B4E">
      <w:start w:val="1"/>
      <w:numFmt w:val="lowerLetter"/>
      <w:lvlText w:val="%8."/>
      <w:lvlJc w:val="left"/>
      <w:pPr>
        <w:ind w:hanging="360"/>
      </w:pPr>
    </w:lvl>
    <w:lvl w:ilvl="8" w:tplc="350C8F6E">
      <w:start w:val="1"/>
      <w:numFmt w:val="lowerRoman"/>
      <w:lvlText w:val="%9."/>
      <w:lvlJc w:val="right"/>
      <w:pPr>
        <w:ind w:hanging="180"/>
      </w:pPr>
    </w:lvl>
  </w:abstractNum>
  <w:abstractNum w:abstractNumId="33" w15:restartNumberingAfterBreak="0">
    <w:nsid w:val="4826140E"/>
    <w:multiLevelType w:val="multilevel"/>
    <w:tmpl w:val="3B4078A2"/>
    <w:lvl w:ilvl="0">
      <w:start w:val="1"/>
      <w:numFmt w:val="decimal"/>
      <w:pStyle w:val="Outline1L1A"/>
      <w:lvlText w:val="%1."/>
      <w:lvlJc w:val="left"/>
      <w:pPr>
        <w:tabs>
          <w:tab w:val="left" w:pos="720"/>
        </w:tabs>
      </w:pPr>
      <w:rPr>
        <w:rFonts w:ascii="Times New Roman" w:hAnsi="Times New Roman" w:cs="Times New Roman" w:hint="cs"/>
        <w:b/>
        <w:i w:val="0"/>
        <w:caps w:val="0"/>
        <w:rtl w:val="0"/>
      </w:rPr>
    </w:lvl>
    <w:lvl w:ilvl="1">
      <w:start w:val="1"/>
      <w:numFmt w:val="decimal"/>
      <w:pStyle w:val="Outline1L2A"/>
      <w:isLgl/>
      <w:lvlText w:val="%1.%2"/>
      <w:lvlJc w:val="left"/>
      <w:pPr>
        <w:tabs>
          <w:tab w:val="left" w:pos="1440"/>
        </w:tabs>
        <w:ind w:firstLine="720"/>
      </w:pPr>
      <w:rPr>
        <w:rFonts w:ascii="Times New Roman" w:hAnsi="Times New Roman" w:cs="Times New Roman" w:hint="cs"/>
        <w:b w:val="0"/>
        <w:i w:val="0"/>
        <w:caps w:val="0"/>
        <w:color w:val="auto"/>
        <w:rtl w:val="0"/>
      </w:rPr>
    </w:lvl>
    <w:lvl w:ilvl="2">
      <w:start w:val="1"/>
      <w:numFmt w:val="decimal"/>
      <w:pStyle w:val="Outline1L3A"/>
      <w:isLgl/>
      <w:lvlText w:val="%1.%2.%3"/>
      <w:lvlJc w:val="left"/>
      <w:pPr>
        <w:tabs>
          <w:tab w:val="left" w:pos="2160"/>
        </w:tabs>
        <w:ind w:firstLine="1440"/>
      </w:pPr>
      <w:rPr>
        <w:rFonts w:ascii="Times New Roman" w:hAnsi="Times New Roman" w:cs="Times New Roman" w:hint="cs"/>
        <w:b w:val="0"/>
        <w:i w:val="0"/>
        <w:caps w:val="0"/>
        <w:rtl w:val="0"/>
      </w:rPr>
    </w:lvl>
    <w:lvl w:ilvl="3">
      <w:start w:val="1"/>
      <w:numFmt w:val="decimal"/>
      <w:pStyle w:val="Outline1L4A"/>
      <w:lvlText w:val="%4)"/>
      <w:lvlJc w:val="left"/>
      <w:pPr>
        <w:tabs>
          <w:tab w:val="left" w:pos="3600"/>
        </w:tabs>
        <w:ind w:firstLine="2880"/>
      </w:pPr>
      <w:rPr>
        <w:rFonts w:ascii="Times New Roman" w:hAnsi="Times New Roman" w:cs="Times New Roman" w:hint="cs"/>
        <w:b w:val="0"/>
        <w:i w:val="0"/>
        <w:caps w:val="0"/>
        <w:rtl w:val="0"/>
      </w:rPr>
    </w:lvl>
    <w:lvl w:ilvl="4">
      <w:start w:val="1"/>
      <w:numFmt w:val="lowerLetter"/>
      <w:pStyle w:val="Outline1L5A"/>
      <w:lvlText w:val="(%5)"/>
      <w:lvlJc w:val="left"/>
      <w:pPr>
        <w:tabs>
          <w:tab w:val="left" w:pos="4320"/>
        </w:tabs>
        <w:ind w:firstLine="3600"/>
      </w:pPr>
      <w:rPr>
        <w:rFonts w:ascii="Times New Roman" w:hAnsi="Times New Roman" w:cs="Times New Roman" w:hint="cs"/>
        <w:b w:val="0"/>
        <w:i w:val="0"/>
        <w:caps w:val="0"/>
        <w:rtl w:val="0"/>
      </w:rPr>
    </w:lvl>
    <w:lvl w:ilvl="5">
      <w:start w:val="1"/>
      <w:numFmt w:val="lowerRoman"/>
      <w:pStyle w:val="Outline1L6A"/>
      <w:lvlText w:val="%6)"/>
      <w:lvlJc w:val="left"/>
      <w:pPr>
        <w:tabs>
          <w:tab w:val="left" w:pos="5040"/>
        </w:tabs>
        <w:ind w:firstLine="4320"/>
      </w:pPr>
      <w:rPr>
        <w:rFonts w:ascii="Times New Roman" w:hAnsi="Times New Roman" w:cs="Times New Roman" w:hint="cs"/>
        <w:b w:val="0"/>
        <w:i w:val="0"/>
        <w:caps w:val="0"/>
        <w:rtl w:val="0"/>
      </w:rPr>
    </w:lvl>
    <w:lvl w:ilvl="6">
      <w:start w:val="1"/>
      <w:numFmt w:val="decimal"/>
      <w:pStyle w:val="Outline1L7A"/>
      <w:lvlText w:val="(%7)"/>
      <w:lvlJc w:val="left"/>
      <w:pPr>
        <w:tabs>
          <w:tab w:val="left" w:pos="5760"/>
        </w:tabs>
        <w:ind w:firstLine="5040"/>
      </w:pPr>
      <w:rPr>
        <w:rFonts w:ascii="Times New Roman" w:hAnsi="Times New Roman" w:cs="Times New Roman" w:hint="cs"/>
        <w:b w:val="0"/>
        <w:i w:val="0"/>
        <w:caps w:val="0"/>
        <w:rtl w:val="0"/>
      </w:rPr>
    </w:lvl>
    <w:lvl w:ilvl="7">
      <w:start w:val="1"/>
      <w:numFmt w:val="lowerLetter"/>
      <w:pStyle w:val="Outline1L8A"/>
      <w:lvlText w:val="(%8)"/>
      <w:lvlJc w:val="left"/>
      <w:pPr>
        <w:tabs>
          <w:tab w:val="left" w:pos="720"/>
        </w:tabs>
      </w:pPr>
      <w:rPr>
        <w:rFonts w:ascii="Times New Roman" w:hAnsi="Times New Roman" w:cs="Times New Roman" w:hint="cs"/>
        <w:b w:val="0"/>
        <w:i w:val="0"/>
        <w:caps w:val="0"/>
        <w:rtl w:val="0"/>
      </w:rPr>
    </w:lvl>
    <w:lvl w:ilvl="8">
      <w:start w:val="1"/>
      <w:numFmt w:val="lowerRoman"/>
      <w:pStyle w:val="Outline1L9A"/>
      <w:lvlText w:val="(%9)"/>
      <w:lvlJc w:val="left"/>
      <w:pPr>
        <w:tabs>
          <w:tab w:val="left" w:pos="720"/>
        </w:tabs>
      </w:pPr>
      <w:rPr>
        <w:rFonts w:ascii="Times New Roman" w:hAnsi="Times New Roman" w:cs="Times New Roman" w:hint="cs"/>
        <w:b w:val="0"/>
        <w:i w:val="0"/>
        <w:caps w:val="0"/>
        <w:rtl w:val="0"/>
      </w:rPr>
    </w:lvl>
  </w:abstractNum>
  <w:abstractNum w:abstractNumId="34" w15:restartNumberingAfterBreak="0">
    <w:nsid w:val="4AC1186A"/>
    <w:multiLevelType w:val="hybridMultilevel"/>
    <w:tmpl w:val="8AFED93E"/>
    <w:lvl w:ilvl="0" w:tplc="F054772C">
      <w:start w:val="1"/>
      <w:numFmt w:val="bullet"/>
      <w:lvlText w:val=""/>
      <w:lvlJc w:val="left"/>
      <w:pPr>
        <w:ind w:left="720" w:hanging="360"/>
      </w:pPr>
      <w:rPr>
        <w:rFonts w:ascii="Symbol" w:hAnsi="Symbol" w:hint="default"/>
      </w:rPr>
    </w:lvl>
    <w:lvl w:ilvl="1" w:tplc="310E4E1C" w:tentative="1">
      <w:start w:val="1"/>
      <w:numFmt w:val="bullet"/>
      <w:lvlText w:val="o"/>
      <w:lvlJc w:val="left"/>
      <w:pPr>
        <w:ind w:left="1440" w:hanging="360"/>
      </w:pPr>
      <w:rPr>
        <w:rFonts w:ascii="Courier New" w:hAnsi="Courier New" w:cs="Courier New" w:hint="default"/>
      </w:rPr>
    </w:lvl>
    <w:lvl w:ilvl="2" w:tplc="FB78C0AC" w:tentative="1">
      <w:start w:val="1"/>
      <w:numFmt w:val="bullet"/>
      <w:lvlText w:val=""/>
      <w:lvlJc w:val="left"/>
      <w:pPr>
        <w:ind w:left="2160" w:hanging="360"/>
      </w:pPr>
      <w:rPr>
        <w:rFonts w:ascii="Wingdings" w:hAnsi="Wingdings" w:hint="default"/>
      </w:rPr>
    </w:lvl>
    <w:lvl w:ilvl="3" w:tplc="07F499D8" w:tentative="1">
      <w:start w:val="1"/>
      <w:numFmt w:val="bullet"/>
      <w:lvlText w:val=""/>
      <w:lvlJc w:val="left"/>
      <w:pPr>
        <w:ind w:left="2880" w:hanging="360"/>
      </w:pPr>
      <w:rPr>
        <w:rFonts w:ascii="Symbol" w:hAnsi="Symbol" w:hint="default"/>
      </w:rPr>
    </w:lvl>
    <w:lvl w:ilvl="4" w:tplc="8E60693C" w:tentative="1">
      <w:start w:val="1"/>
      <w:numFmt w:val="bullet"/>
      <w:lvlText w:val="o"/>
      <w:lvlJc w:val="left"/>
      <w:pPr>
        <w:ind w:left="3600" w:hanging="360"/>
      </w:pPr>
      <w:rPr>
        <w:rFonts w:ascii="Courier New" w:hAnsi="Courier New" w:cs="Courier New" w:hint="default"/>
      </w:rPr>
    </w:lvl>
    <w:lvl w:ilvl="5" w:tplc="81EA8938" w:tentative="1">
      <w:start w:val="1"/>
      <w:numFmt w:val="bullet"/>
      <w:lvlText w:val=""/>
      <w:lvlJc w:val="left"/>
      <w:pPr>
        <w:ind w:left="4320" w:hanging="360"/>
      </w:pPr>
      <w:rPr>
        <w:rFonts w:ascii="Wingdings" w:hAnsi="Wingdings" w:hint="default"/>
      </w:rPr>
    </w:lvl>
    <w:lvl w:ilvl="6" w:tplc="C7FE08A2" w:tentative="1">
      <w:start w:val="1"/>
      <w:numFmt w:val="bullet"/>
      <w:lvlText w:val=""/>
      <w:lvlJc w:val="left"/>
      <w:pPr>
        <w:ind w:left="5040" w:hanging="360"/>
      </w:pPr>
      <w:rPr>
        <w:rFonts w:ascii="Symbol" w:hAnsi="Symbol" w:hint="default"/>
      </w:rPr>
    </w:lvl>
    <w:lvl w:ilvl="7" w:tplc="AAD09E3C" w:tentative="1">
      <w:start w:val="1"/>
      <w:numFmt w:val="bullet"/>
      <w:lvlText w:val="o"/>
      <w:lvlJc w:val="left"/>
      <w:pPr>
        <w:ind w:left="5760" w:hanging="360"/>
      </w:pPr>
      <w:rPr>
        <w:rFonts w:ascii="Courier New" w:hAnsi="Courier New" w:cs="Courier New" w:hint="default"/>
      </w:rPr>
    </w:lvl>
    <w:lvl w:ilvl="8" w:tplc="E7066FCA" w:tentative="1">
      <w:start w:val="1"/>
      <w:numFmt w:val="bullet"/>
      <w:lvlText w:val=""/>
      <w:lvlJc w:val="left"/>
      <w:pPr>
        <w:ind w:left="6480" w:hanging="360"/>
      </w:pPr>
      <w:rPr>
        <w:rFonts w:ascii="Wingdings" w:hAnsi="Wingdings" w:hint="default"/>
      </w:rPr>
    </w:lvl>
  </w:abstractNum>
  <w:abstractNum w:abstractNumId="35" w15:restartNumberingAfterBreak="0">
    <w:nsid w:val="4C9D68F7"/>
    <w:multiLevelType w:val="hybridMultilevel"/>
    <w:tmpl w:val="9DDA38AA"/>
    <w:lvl w:ilvl="0" w:tplc="098A5862">
      <w:start w:val="1"/>
      <w:numFmt w:val="decimal"/>
      <w:lvlText w:val="%1."/>
      <w:lvlJc w:val="left"/>
      <w:pPr>
        <w:ind w:left="720" w:hanging="360"/>
      </w:pPr>
      <w:rPr>
        <w:rFonts w:ascii="Times New Roman" w:eastAsia="Times New Roman" w:hAnsi="Times New Roman" w:cs="Times New Roman"/>
      </w:rPr>
    </w:lvl>
    <w:lvl w:ilvl="1" w:tplc="13E6CF1A" w:tentative="1">
      <w:start w:val="1"/>
      <w:numFmt w:val="bullet"/>
      <w:lvlText w:val="o"/>
      <w:lvlJc w:val="left"/>
      <w:pPr>
        <w:ind w:left="1440" w:hanging="360"/>
      </w:pPr>
      <w:rPr>
        <w:rFonts w:ascii="Courier New" w:hAnsi="Courier New" w:cs="Courier New" w:hint="default"/>
      </w:rPr>
    </w:lvl>
    <w:lvl w:ilvl="2" w:tplc="BD48188E" w:tentative="1">
      <w:start w:val="1"/>
      <w:numFmt w:val="bullet"/>
      <w:lvlText w:val=""/>
      <w:lvlJc w:val="left"/>
      <w:pPr>
        <w:ind w:left="2160" w:hanging="360"/>
      </w:pPr>
      <w:rPr>
        <w:rFonts w:ascii="Wingdings" w:hAnsi="Wingdings" w:hint="default"/>
      </w:rPr>
    </w:lvl>
    <w:lvl w:ilvl="3" w:tplc="809AFBC6" w:tentative="1">
      <w:start w:val="1"/>
      <w:numFmt w:val="bullet"/>
      <w:lvlText w:val=""/>
      <w:lvlJc w:val="left"/>
      <w:pPr>
        <w:ind w:left="2880" w:hanging="360"/>
      </w:pPr>
      <w:rPr>
        <w:rFonts w:ascii="Symbol" w:hAnsi="Symbol" w:hint="default"/>
      </w:rPr>
    </w:lvl>
    <w:lvl w:ilvl="4" w:tplc="9B1E7AA0" w:tentative="1">
      <w:start w:val="1"/>
      <w:numFmt w:val="bullet"/>
      <w:lvlText w:val="o"/>
      <w:lvlJc w:val="left"/>
      <w:pPr>
        <w:ind w:left="3600" w:hanging="360"/>
      </w:pPr>
      <w:rPr>
        <w:rFonts w:ascii="Courier New" w:hAnsi="Courier New" w:cs="Courier New" w:hint="default"/>
      </w:rPr>
    </w:lvl>
    <w:lvl w:ilvl="5" w:tplc="B074FFEA" w:tentative="1">
      <w:start w:val="1"/>
      <w:numFmt w:val="bullet"/>
      <w:lvlText w:val=""/>
      <w:lvlJc w:val="left"/>
      <w:pPr>
        <w:ind w:left="4320" w:hanging="360"/>
      </w:pPr>
      <w:rPr>
        <w:rFonts w:ascii="Wingdings" w:hAnsi="Wingdings" w:hint="default"/>
      </w:rPr>
    </w:lvl>
    <w:lvl w:ilvl="6" w:tplc="50401856" w:tentative="1">
      <w:start w:val="1"/>
      <w:numFmt w:val="bullet"/>
      <w:lvlText w:val=""/>
      <w:lvlJc w:val="left"/>
      <w:pPr>
        <w:ind w:left="5040" w:hanging="360"/>
      </w:pPr>
      <w:rPr>
        <w:rFonts w:ascii="Symbol" w:hAnsi="Symbol" w:hint="default"/>
      </w:rPr>
    </w:lvl>
    <w:lvl w:ilvl="7" w:tplc="F78EAAE2" w:tentative="1">
      <w:start w:val="1"/>
      <w:numFmt w:val="bullet"/>
      <w:lvlText w:val="o"/>
      <w:lvlJc w:val="left"/>
      <w:pPr>
        <w:ind w:left="5760" w:hanging="360"/>
      </w:pPr>
      <w:rPr>
        <w:rFonts w:ascii="Courier New" w:hAnsi="Courier New" w:cs="Courier New" w:hint="default"/>
      </w:rPr>
    </w:lvl>
    <w:lvl w:ilvl="8" w:tplc="158E7058" w:tentative="1">
      <w:start w:val="1"/>
      <w:numFmt w:val="bullet"/>
      <w:lvlText w:val=""/>
      <w:lvlJc w:val="left"/>
      <w:pPr>
        <w:ind w:left="6480" w:hanging="360"/>
      </w:pPr>
      <w:rPr>
        <w:rFonts w:ascii="Wingdings" w:hAnsi="Wingdings" w:hint="default"/>
      </w:rPr>
    </w:lvl>
  </w:abstractNum>
  <w:abstractNum w:abstractNumId="36" w15:restartNumberingAfterBreak="0">
    <w:nsid w:val="4D027DE6"/>
    <w:multiLevelType w:val="hybridMultilevel"/>
    <w:tmpl w:val="10E6AD72"/>
    <w:lvl w:ilvl="0" w:tplc="A7666D9E">
      <w:start w:val="1"/>
      <w:numFmt w:val="bullet"/>
      <w:lvlText w:val=""/>
      <w:lvlJc w:val="left"/>
      <w:pPr>
        <w:ind w:left="1080" w:hanging="360"/>
      </w:pPr>
      <w:rPr>
        <w:rFonts w:ascii="Symbol" w:hAnsi="Symbol" w:hint="default"/>
      </w:rPr>
    </w:lvl>
    <w:lvl w:ilvl="1" w:tplc="B2F633DA">
      <w:start w:val="1"/>
      <w:numFmt w:val="bullet"/>
      <w:lvlText w:val="o"/>
      <w:lvlJc w:val="left"/>
      <w:pPr>
        <w:ind w:left="1800" w:hanging="360"/>
      </w:pPr>
      <w:rPr>
        <w:rFonts w:ascii="Courier New" w:hAnsi="Courier New" w:cs="Courier New" w:hint="default"/>
      </w:rPr>
    </w:lvl>
    <w:lvl w:ilvl="2" w:tplc="7E44787C">
      <w:start w:val="1"/>
      <w:numFmt w:val="bullet"/>
      <w:lvlText w:val=""/>
      <w:lvlJc w:val="left"/>
      <w:pPr>
        <w:ind w:left="2520" w:hanging="360"/>
      </w:pPr>
      <w:rPr>
        <w:rFonts w:ascii="Wingdings" w:hAnsi="Wingdings" w:hint="default"/>
      </w:rPr>
    </w:lvl>
    <w:lvl w:ilvl="3" w:tplc="CF6E3852" w:tentative="1">
      <w:start w:val="1"/>
      <w:numFmt w:val="bullet"/>
      <w:lvlText w:val=""/>
      <w:lvlJc w:val="left"/>
      <w:pPr>
        <w:ind w:left="3240" w:hanging="360"/>
      </w:pPr>
      <w:rPr>
        <w:rFonts w:ascii="Symbol" w:hAnsi="Symbol" w:hint="default"/>
      </w:rPr>
    </w:lvl>
    <w:lvl w:ilvl="4" w:tplc="338C0436" w:tentative="1">
      <w:start w:val="1"/>
      <w:numFmt w:val="bullet"/>
      <w:lvlText w:val="o"/>
      <w:lvlJc w:val="left"/>
      <w:pPr>
        <w:ind w:left="3960" w:hanging="360"/>
      </w:pPr>
      <w:rPr>
        <w:rFonts w:ascii="Courier New" w:hAnsi="Courier New" w:cs="Courier New" w:hint="default"/>
      </w:rPr>
    </w:lvl>
    <w:lvl w:ilvl="5" w:tplc="C34A6FCA" w:tentative="1">
      <w:start w:val="1"/>
      <w:numFmt w:val="bullet"/>
      <w:lvlText w:val=""/>
      <w:lvlJc w:val="left"/>
      <w:pPr>
        <w:ind w:left="4680" w:hanging="360"/>
      </w:pPr>
      <w:rPr>
        <w:rFonts w:ascii="Wingdings" w:hAnsi="Wingdings" w:hint="default"/>
      </w:rPr>
    </w:lvl>
    <w:lvl w:ilvl="6" w:tplc="2D0817CC" w:tentative="1">
      <w:start w:val="1"/>
      <w:numFmt w:val="bullet"/>
      <w:lvlText w:val=""/>
      <w:lvlJc w:val="left"/>
      <w:pPr>
        <w:ind w:left="5400" w:hanging="360"/>
      </w:pPr>
      <w:rPr>
        <w:rFonts w:ascii="Symbol" w:hAnsi="Symbol" w:hint="default"/>
      </w:rPr>
    </w:lvl>
    <w:lvl w:ilvl="7" w:tplc="3B325690" w:tentative="1">
      <w:start w:val="1"/>
      <w:numFmt w:val="bullet"/>
      <w:lvlText w:val="o"/>
      <w:lvlJc w:val="left"/>
      <w:pPr>
        <w:ind w:left="6120" w:hanging="360"/>
      </w:pPr>
      <w:rPr>
        <w:rFonts w:ascii="Courier New" w:hAnsi="Courier New" w:cs="Courier New" w:hint="default"/>
      </w:rPr>
    </w:lvl>
    <w:lvl w:ilvl="8" w:tplc="574C5778" w:tentative="1">
      <w:start w:val="1"/>
      <w:numFmt w:val="bullet"/>
      <w:lvlText w:val=""/>
      <w:lvlJc w:val="left"/>
      <w:pPr>
        <w:ind w:left="6840" w:hanging="360"/>
      </w:pPr>
      <w:rPr>
        <w:rFonts w:ascii="Wingdings" w:hAnsi="Wingdings" w:hint="default"/>
      </w:rPr>
    </w:lvl>
  </w:abstractNum>
  <w:abstractNum w:abstractNumId="37" w15:restartNumberingAfterBreak="0">
    <w:nsid w:val="4E4D337D"/>
    <w:multiLevelType w:val="multilevel"/>
    <w:tmpl w:val="7E2E1AE6"/>
    <w:name w:val="Legal Numbering (2 Levels)-Scheme 2"/>
    <w:lvl w:ilvl="0">
      <w:start w:val="1"/>
      <w:numFmt w:val="decimal"/>
      <w:pStyle w:val="S2Heading1"/>
      <w:lvlText w:val="%1."/>
      <w:lvlJc w:val="left"/>
      <w:pPr>
        <w:tabs>
          <w:tab w:val="num" w:pos="720"/>
        </w:tabs>
        <w:ind w:left="720" w:hanging="720"/>
      </w:pPr>
      <w:rPr>
        <w:b/>
        <w:caps w:val="0"/>
        <w:color w:val="010000"/>
        <w:u w:val="none"/>
      </w:rPr>
    </w:lvl>
    <w:lvl w:ilvl="1">
      <w:start w:val="1"/>
      <w:numFmt w:val="decimal"/>
      <w:pStyle w:val="S2Heading2"/>
      <w:isLgl/>
      <w:lvlText w:val="%1.%2"/>
      <w:lvlJc w:val="left"/>
      <w:pPr>
        <w:tabs>
          <w:tab w:val="num" w:pos="720"/>
        </w:tabs>
        <w:ind w:left="720" w:hanging="720"/>
      </w:pPr>
      <w:rPr>
        <w:b w:val="0"/>
        <w:bCs/>
        <w:color w:val="010000"/>
        <w:u w:val="none"/>
      </w:rPr>
    </w:lvl>
    <w:lvl w:ilvl="2">
      <w:start w:val="1"/>
      <w:numFmt w:val="lowerLetter"/>
      <w:pStyle w:val="S2Heading3"/>
      <w:lvlText w:val="(%3)"/>
      <w:lvlJc w:val="left"/>
      <w:pPr>
        <w:tabs>
          <w:tab w:val="num" w:pos="2160"/>
        </w:tabs>
        <w:ind w:left="2160" w:hanging="720"/>
      </w:pPr>
      <w:rPr>
        <w:color w:val="010000"/>
        <w:u w:val="none"/>
      </w:rPr>
    </w:lvl>
    <w:lvl w:ilvl="3">
      <w:start w:val="1"/>
      <w:numFmt w:val="lowerRoman"/>
      <w:pStyle w:val="S2Heading4"/>
      <w:lvlText w:val="(%4)"/>
      <w:lvlJc w:val="left"/>
      <w:pPr>
        <w:tabs>
          <w:tab w:val="num" w:pos="2880"/>
        </w:tabs>
        <w:ind w:left="2880" w:hanging="720"/>
      </w:pPr>
      <w:rPr>
        <w:color w:val="010000"/>
        <w:u w:val="none"/>
      </w:rPr>
    </w:lvl>
    <w:lvl w:ilvl="4">
      <w:start w:val="1"/>
      <w:numFmt w:val="decimal"/>
      <w:pStyle w:val="S2Heading5"/>
      <w:lvlText w:val="(%5)"/>
      <w:lvlJc w:val="left"/>
      <w:pPr>
        <w:tabs>
          <w:tab w:val="num" w:pos="3600"/>
        </w:tabs>
        <w:ind w:left="3600" w:hanging="720"/>
      </w:pPr>
      <w:rPr>
        <w:color w:val="010000"/>
        <w:u w:val="none"/>
      </w:rPr>
    </w:lvl>
    <w:lvl w:ilvl="5">
      <w:start w:val="1"/>
      <w:numFmt w:val="lowerLetter"/>
      <w:pStyle w:val="S2Heading6"/>
      <w:lvlText w:val="%6."/>
      <w:lvlJc w:val="left"/>
      <w:pPr>
        <w:tabs>
          <w:tab w:val="num" w:pos="4320"/>
        </w:tabs>
        <w:ind w:left="4320" w:hanging="720"/>
      </w:pPr>
      <w:rPr>
        <w:color w:val="010000"/>
        <w:u w:val="none"/>
      </w:rPr>
    </w:lvl>
    <w:lvl w:ilvl="6">
      <w:start w:val="1"/>
      <w:numFmt w:val="lowerRoman"/>
      <w:pStyle w:val="S2Heading7"/>
      <w:lvlText w:val="%7."/>
      <w:lvlJc w:val="left"/>
      <w:pPr>
        <w:tabs>
          <w:tab w:val="num" w:pos="5040"/>
        </w:tabs>
        <w:ind w:left="5040" w:hanging="720"/>
      </w:pPr>
      <w:rPr>
        <w:color w:val="010000"/>
        <w:u w:val="none"/>
      </w:rPr>
    </w:lvl>
    <w:lvl w:ilvl="7">
      <w:start w:val="1"/>
      <w:numFmt w:val="decimal"/>
      <w:pStyle w:val="S2Heading8"/>
      <w:lvlText w:val="%8)"/>
      <w:lvlJc w:val="left"/>
      <w:pPr>
        <w:tabs>
          <w:tab w:val="num" w:pos="5760"/>
        </w:tabs>
        <w:ind w:left="5760" w:hanging="720"/>
      </w:pPr>
      <w:rPr>
        <w:color w:val="010000"/>
        <w:u w:val="none"/>
      </w:rPr>
    </w:lvl>
    <w:lvl w:ilvl="8">
      <w:start w:val="1"/>
      <w:numFmt w:val="lowerLetter"/>
      <w:pStyle w:val="S2Heading9"/>
      <w:lvlText w:val="%9)"/>
      <w:lvlJc w:val="left"/>
      <w:pPr>
        <w:tabs>
          <w:tab w:val="num" w:pos="6480"/>
        </w:tabs>
        <w:ind w:left="6480" w:hanging="720"/>
      </w:pPr>
      <w:rPr>
        <w:color w:val="010000"/>
        <w:u w:val="none"/>
      </w:rPr>
    </w:lvl>
  </w:abstractNum>
  <w:abstractNum w:abstractNumId="38" w15:restartNumberingAfterBreak="0">
    <w:nsid w:val="4E7B19D1"/>
    <w:multiLevelType w:val="multilevel"/>
    <w:tmpl w:val="08A634F8"/>
    <w:lvl w:ilvl="0">
      <w:start w:val="1"/>
      <w:numFmt w:val="upperRoman"/>
      <w:pStyle w:val="ArticleL1"/>
      <w:suff w:val="nothing"/>
      <w:lvlText w:val="ARTICLE %1"/>
      <w:lvlJc w:val="left"/>
      <w:rPr>
        <w:rFonts w:ascii="Times New Roman Bold" w:hAnsi="Times New Roman Bold" w:cs="Times New Roman Bold" w:hint="cs"/>
        <w:b/>
        <w:i w:val="0"/>
        <w:caps/>
        <w:smallCaps w:val="0"/>
        <w:color w:val="auto"/>
        <w:sz w:val="24"/>
        <w:rtl w:val="0"/>
      </w:rPr>
    </w:lvl>
    <w:lvl w:ilvl="1">
      <w:start w:val="1"/>
      <w:numFmt w:val="decimal"/>
      <w:pStyle w:val="ArticleL2"/>
      <w:isLgl/>
      <w:lvlText w:val="Section %1.%2"/>
      <w:lvlJc w:val="left"/>
      <w:pPr>
        <w:tabs>
          <w:tab w:val="left" w:pos="2880"/>
        </w:tabs>
        <w:ind w:firstLine="720"/>
      </w:pPr>
      <w:rPr>
        <w:rFonts w:ascii="Times New Roman" w:hAnsi="Times New Roman" w:cs="Times New Roman" w:hint="cs"/>
        <w:b w:val="0"/>
        <w:i w:val="0"/>
        <w:caps w:val="0"/>
        <w:smallCaps w:val="0"/>
        <w:color w:val="auto"/>
        <w:sz w:val="24"/>
        <w:rtl w:val="0"/>
      </w:rPr>
    </w:lvl>
    <w:lvl w:ilvl="2">
      <w:start w:val="1"/>
      <w:numFmt w:val="decimal"/>
      <w:pStyle w:val="ArticleL3"/>
      <w:isLgl/>
      <w:lvlText w:val="Section %1.%2.%3"/>
      <w:lvlJc w:val="left"/>
      <w:pPr>
        <w:tabs>
          <w:tab w:val="left" w:pos="2250"/>
        </w:tabs>
        <w:ind w:firstLine="1440"/>
      </w:pPr>
      <w:rPr>
        <w:rFonts w:ascii="Times New Roman" w:hAnsi="Times New Roman" w:cs="Times New Roman" w:hint="cs"/>
        <w:b w:val="0"/>
        <w:i w:val="0"/>
        <w:caps w:val="0"/>
        <w:smallCaps w:val="0"/>
        <w:color w:val="auto"/>
        <w:sz w:val="24"/>
        <w:rtl w:val="0"/>
      </w:rPr>
    </w:lvl>
    <w:lvl w:ilvl="3">
      <w:start w:val="1"/>
      <w:numFmt w:val="lowerLetter"/>
      <w:pStyle w:val="ArticleL4"/>
      <w:lvlText w:val="(%4)"/>
      <w:lvlJc w:val="left"/>
      <w:pPr>
        <w:tabs>
          <w:tab w:val="left" w:pos="2160"/>
        </w:tabs>
        <w:ind w:firstLine="1440"/>
      </w:pPr>
      <w:rPr>
        <w:rFonts w:ascii="Times New Roman" w:hAnsi="Times New Roman" w:cs="Times New Roman" w:hint="cs"/>
        <w:b w:val="0"/>
        <w:i w:val="0"/>
        <w:caps w:val="0"/>
        <w:smallCaps w:val="0"/>
        <w:color w:val="auto"/>
        <w:sz w:val="24"/>
        <w:rtl w:val="0"/>
      </w:rPr>
    </w:lvl>
    <w:lvl w:ilvl="4">
      <w:start w:val="1"/>
      <w:numFmt w:val="lowerRoman"/>
      <w:pStyle w:val="ArticleL4"/>
      <w:lvlText w:val="(%5)"/>
      <w:lvlJc w:val="left"/>
      <w:pPr>
        <w:tabs>
          <w:tab w:val="left" w:pos="3600"/>
        </w:tabs>
        <w:ind w:firstLine="2880"/>
      </w:pPr>
      <w:rPr>
        <w:rFonts w:cs="Times New Roman" w:hint="cs"/>
        <w:b w:val="0"/>
        <w:i w:val="0"/>
        <w:caps w:val="0"/>
        <w:smallCaps w:val="0"/>
        <w:color w:val="auto"/>
        <w:rtl w:val="0"/>
      </w:rPr>
    </w:lvl>
    <w:lvl w:ilvl="5">
      <w:start w:val="1"/>
      <w:numFmt w:val="decimal"/>
      <w:pStyle w:val="ArticleL5"/>
      <w:lvlText w:val="(%6)"/>
      <w:lvlJc w:val="left"/>
      <w:pPr>
        <w:tabs>
          <w:tab w:val="left" w:pos="4320"/>
        </w:tabs>
        <w:ind w:firstLine="3600"/>
      </w:pPr>
      <w:rPr>
        <w:rFonts w:cs="Times New Roman" w:hint="cs"/>
        <w:b w:val="0"/>
        <w:i w:val="0"/>
        <w:caps w:val="0"/>
        <w:smallCaps w:val="0"/>
        <w:color w:val="auto"/>
        <w:rtl w:val="0"/>
      </w:rPr>
    </w:lvl>
    <w:lvl w:ilvl="6">
      <w:start w:val="1"/>
      <w:numFmt w:val="lowerLetter"/>
      <w:pStyle w:val="ArticleL6"/>
      <w:lvlText w:val="%7."/>
      <w:lvlJc w:val="left"/>
      <w:pPr>
        <w:tabs>
          <w:tab w:val="left" w:pos="5040"/>
        </w:tabs>
        <w:ind w:firstLine="4320"/>
      </w:pPr>
      <w:rPr>
        <w:rFonts w:cs="Times New Roman" w:hint="cs"/>
        <w:b w:val="0"/>
        <w:i w:val="0"/>
        <w:caps w:val="0"/>
        <w:smallCaps w:val="0"/>
        <w:color w:val="auto"/>
        <w:rtl w:val="0"/>
      </w:rPr>
    </w:lvl>
    <w:lvl w:ilvl="7">
      <w:start w:val="1"/>
      <w:numFmt w:val="lowerRoman"/>
      <w:pStyle w:val="ArticleL7"/>
      <w:lvlText w:val="%8."/>
      <w:lvlJc w:val="left"/>
      <w:pPr>
        <w:tabs>
          <w:tab w:val="left" w:pos="5760"/>
        </w:tabs>
        <w:ind w:firstLine="5040"/>
      </w:pPr>
      <w:rPr>
        <w:rFonts w:cs="Times New Roman" w:hint="cs"/>
        <w:b w:val="0"/>
        <w:i w:val="0"/>
        <w:caps w:val="0"/>
        <w:smallCaps w:val="0"/>
        <w:color w:val="auto"/>
        <w:rtl w:val="0"/>
      </w:rPr>
    </w:lvl>
    <w:lvl w:ilvl="8">
      <w:start w:val="1"/>
      <w:numFmt w:val="decimal"/>
      <w:pStyle w:val="ArticleL8"/>
      <w:lvlText w:val="%9."/>
      <w:lvlJc w:val="left"/>
      <w:pPr>
        <w:tabs>
          <w:tab w:val="left" w:pos="6480"/>
        </w:tabs>
        <w:ind w:firstLine="5760"/>
      </w:pPr>
      <w:rPr>
        <w:rFonts w:cs="Times New Roman" w:hint="cs"/>
        <w:b w:val="0"/>
        <w:i w:val="0"/>
        <w:caps w:val="0"/>
        <w:smallCaps w:val="0"/>
        <w:color w:val="auto"/>
        <w:rtl w:val="0"/>
      </w:rPr>
    </w:lvl>
  </w:abstractNum>
  <w:abstractNum w:abstractNumId="39" w15:restartNumberingAfterBreak="0">
    <w:nsid w:val="4F372FEF"/>
    <w:multiLevelType w:val="hybridMultilevel"/>
    <w:tmpl w:val="B4F2590C"/>
    <w:lvl w:ilvl="0" w:tplc="43B4E37E">
      <w:start w:val="1"/>
      <w:numFmt w:val="decimal"/>
      <w:lvlText w:val="%1."/>
      <w:lvlJc w:val="left"/>
      <w:pPr>
        <w:ind w:left="720" w:hanging="360"/>
      </w:pPr>
    </w:lvl>
    <w:lvl w:ilvl="1" w:tplc="E5322C0E">
      <w:start w:val="1"/>
      <w:numFmt w:val="lowerLetter"/>
      <w:lvlText w:val="%2."/>
      <w:lvlJc w:val="left"/>
      <w:pPr>
        <w:ind w:left="1440" w:hanging="360"/>
      </w:pPr>
    </w:lvl>
    <w:lvl w:ilvl="2" w:tplc="7B087B38" w:tentative="1">
      <w:start w:val="1"/>
      <w:numFmt w:val="lowerRoman"/>
      <w:lvlText w:val="%3."/>
      <w:lvlJc w:val="right"/>
      <w:pPr>
        <w:ind w:left="2160" w:hanging="180"/>
      </w:pPr>
    </w:lvl>
    <w:lvl w:ilvl="3" w:tplc="8D64A866" w:tentative="1">
      <w:start w:val="1"/>
      <w:numFmt w:val="decimal"/>
      <w:lvlText w:val="%4."/>
      <w:lvlJc w:val="left"/>
      <w:pPr>
        <w:ind w:left="2880" w:hanging="360"/>
      </w:pPr>
    </w:lvl>
    <w:lvl w:ilvl="4" w:tplc="FAFE758C" w:tentative="1">
      <w:start w:val="1"/>
      <w:numFmt w:val="lowerLetter"/>
      <w:lvlText w:val="%5."/>
      <w:lvlJc w:val="left"/>
      <w:pPr>
        <w:ind w:left="3600" w:hanging="360"/>
      </w:pPr>
    </w:lvl>
    <w:lvl w:ilvl="5" w:tplc="0CD0086C" w:tentative="1">
      <w:start w:val="1"/>
      <w:numFmt w:val="lowerRoman"/>
      <w:lvlText w:val="%6."/>
      <w:lvlJc w:val="right"/>
      <w:pPr>
        <w:ind w:left="4320" w:hanging="180"/>
      </w:pPr>
    </w:lvl>
    <w:lvl w:ilvl="6" w:tplc="8D209AE6" w:tentative="1">
      <w:start w:val="1"/>
      <w:numFmt w:val="decimal"/>
      <w:lvlText w:val="%7."/>
      <w:lvlJc w:val="left"/>
      <w:pPr>
        <w:ind w:left="5040" w:hanging="360"/>
      </w:pPr>
    </w:lvl>
    <w:lvl w:ilvl="7" w:tplc="E8583C04" w:tentative="1">
      <w:start w:val="1"/>
      <w:numFmt w:val="lowerLetter"/>
      <w:lvlText w:val="%8."/>
      <w:lvlJc w:val="left"/>
      <w:pPr>
        <w:ind w:left="5760" w:hanging="360"/>
      </w:pPr>
    </w:lvl>
    <w:lvl w:ilvl="8" w:tplc="D5CC8E6A" w:tentative="1">
      <w:start w:val="1"/>
      <w:numFmt w:val="lowerRoman"/>
      <w:lvlText w:val="%9."/>
      <w:lvlJc w:val="right"/>
      <w:pPr>
        <w:ind w:left="6480" w:hanging="180"/>
      </w:pPr>
    </w:lvl>
  </w:abstractNum>
  <w:abstractNum w:abstractNumId="40" w15:restartNumberingAfterBreak="0">
    <w:nsid w:val="56E971B1"/>
    <w:multiLevelType w:val="singleLevel"/>
    <w:tmpl w:val="3A2ABB08"/>
    <w:lvl w:ilvl="0">
      <w:start w:val="1"/>
      <w:numFmt w:val="bullet"/>
      <w:pStyle w:val="DMBulletLeft"/>
      <w:lvlText w:val=""/>
      <w:lvlJc w:val="left"/>
      <w:pPr>
        <w:tabs>
          <w:tab w:val="num" w:pos="720"/>
        </w:tabs>
        <w:ind w:left="720" w:hanging="720"/>
      </w:pPr>
      <w:rPr>
        <w:rFonts w:ascii="Symbol" w:hAnsi="Symbol" w:hint="default"/>
      </w:rPr>
    </w:lvl>
  </w:abstractNum>
  <w:abstractNum w:abstractNumId="41" w15:restartNumberingAfterBreak="0">
    <w:nsid w:val="5F725BC2"/>
    <w:multiLevelType w:val="multilevel"/>
    <w:tmpl w:val="FBDCD5E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50534B4"/>
    <w:multiLevelType w:val="multilevel"/>
    <w:tmpl w:val="DD5A68C2"/>
    <w:name w:val="HeadingStyles||Heading|3|3|0|1|0|41||mpNA||mpNA||mpNA||mpNA||mpNA||mpNA||mpNA||mpNA||"/>
    <w:lvl w:ilvl="0">
      <w:numFmt w:val="none"/>
      <w:lvlText w:val=""/>
      <w:lvlJc w:val="left"/>
      <w:pPr>
        <w:tabs>
          <w:tab w:val="left" w:pos="360"/>
        </w:tabs>
      </w:pPr>
      <w:rPr>
        <w:rFonts w:cs="Times New Roman" w:hint="cs"/>
        <w:rtl w:val="0"/>
      </w:rPr>
    </w:lvl>
    <w:lvl w:ilvl="1">
      <w:start w:val="1"/>
      <w:numFmt w:val="decimal"/>
      <w:isLgl/>
      <w:lvlText w:val="Section %1.%2"/>
      <w:lvlJc w:val="left"/>
      <w:pPr>
        <w:ind w:firstLine="720"/>
      </w:pPr>
      <w:rPr>
        <w:rFonts w:ascii="Times New Roman" w:hAnsi="Times New Roman" w:cs="Times New Roman" w:hint="cs"/>
        <w:b w:val="0"/>
        <w:i w:val="0"/>
        <w:caps w:val="0"/>
        <w:smallCaps w:val="0"/>
        <w:strike w:val="0"/>
        <w:dstrike w:val="0"/>
        <w:color w:val="auto"/>
        <w:sz w:val="24"/>
        <w:rtl w:val="0"/>
      </w:rPr>
    </w:lvl>
    <w:lvl w:ilvl="2">
      <w:start w:val="1"/>
      <w:numFmt w:val="lowerLetter"/>
      <w:lvlText w:val="(%3)"/>
      <w:lvlJc w:val="left"/>
      <w:pPr>
        <w:ind w:firstLine="720"/>
      </w:pPr>
      <w:rPr>
        <w:rFonts w:ascii="Times New Roman" w:hAnsi="Times New Roman" w:cs="Times New Roman" w:hint="cs"/>
        <w:b w:val="0"/>
        <w:i w:val="0"/>
        <w:caps w:val="0"/>
        <w:smallCaps w:val="0"/>
        <w:strike w:val="0"/>
        <w:dstrike w:val="0"/>
        <w:color w:val="auto"/>
        <w:sz w:val="24"/>
        <w:rtl w:val="0"/>
      </w:rPr>
    </w:lvl>
    <w:lvl w:ilvl="3">
      <w:start w:val="1"/>
      <w:numFmt w:val="none"/>
      <w:suff w:val="nothing"/>
      <w:lvlText w:val=""/>
      <w:lvlJc w:val="left"/>
      <w:rPr>
        <w:rFonts w:ascii="Times New Roman" w:hAnsi="Times New Roman" w:cs="Times New Roman" w:hint="cs"/>
        <w:b w:val="0"/>
        <w:i w:val="0"/>
        <w:caps w:val="0"/>
        <w:smallCaps w:val="0"/>
        <w:strike w:val="0"/>
        <w:dstrike w:val="0"/>
        <w:color w:val="auto"/>
        <w:sz w:val="24"/>
        <w:rtl w:val="0"/>
      </w:rPr>
    </w:lvl>
    <w:lvl w:ilvl="4">
      <w:start w:val="1"/>
      <w:numFmt w:val="none"/>
      <w:suff w:val="nothing"/>
      <w:lvlText w:val=""/>
      <w:lvlJc w:val="left"/>
      <w:rPr>
        <w:rFonts w:ascii="Times New Roman" w:hAnsi="Times New Roman" w:cs="Times New Roman" w:hint="cs"/>
        <w:b w:val="0"/>
        <w:i w:val="0"/>
        <w:caps w:val="0"/>
        <w:smallCaps w:val="0"/>
        <w:strike w:val="0"/>
        <w:dstrike w:val="0"/>
        <w:color w:val="auto"/>
        <w:sz w:val="24"/>
        <w:rtl w:val="0"/>
      </w:rPr>
    </w:lvl>
    <w:lvl w:ilvl="5">
      <w:start w:val="1"/>
      <w:numFmt w:val="none"/>
      <w:lvlRestart w:val="0"/>
      <w:suff w:val="nothing"/>
      <w:lvlText w:val=""/>
      <w:lvlJc w:val="left"/>
      <w:rPr>
        <w:rFonts w:ascii="Times New Roman" w:hAnsi="Times New Roman" w:cs="Times New Roman" w:hint="cs"/>
        <w:b w:val="0"/>
        <w:i w:val="0"/>
        <w:caps w:val="0"/>
        <w:smallCaps w:val="0"/>
        <w:strike w:val="0"/>
        <w:dstrike w:val="0"/>
        <w:color w:val="auto"/>
        <w:sz w:val="24"/>
        <w:rtl w:val="0"/>
      </w:rPr>
    </w:lvl>
    <w:lvl w:ilvl="6">
      <w:start w:val="1"/>
      <w:numFmt w:val="none"/>
      <w:lvlRestart w:val="0"/>
      <w:suff w:val="nothing"/>
      <w:lvlText w:val=""/>
      <w:lvlJc w:val="left"/>
      <w:rPr>
        <w:rFonts w:ascii="Times New Roman" w:hAnsi="Times New Roman" w:cs="Times New Roman" w:hint="cs"/>
        <w:b w:val="0"/>
        <w:i w:val="0"/>
        <w:caps w:val="0"/>
        <w:smallCaps w:val="0"/>
        <w:strike w:val="0"/>
        <w:dstrike w:val="0"/>
        <w:color w:val="auto"/>
        <w:sz w:val="24"/>
        <w:rtl w:val="0"/>
      </w:rPr>
    </w:lvl>
    <w:lvl w:ilvl="7">
      <w:start w:val="1"/>
      <w:numFmt w:val="none"/>
      <w:lvlRestart w:val="0"/>
      <w:suff w:val="nothing"/>
      <w:lvlText w:val=""/>
      <w:lvlJc w:val="left"/>
      <w:rPr>
        <w:rFonts w:ascii="Times New Roman" w:hAnsi="Times New Roman" w:cs="Times New Roman" w:hint="cs"/>
        <w:b w:val="0"/>
        <w:i w:val="0"/>
        <w:caps w:val="0"/>
        <w:smallCaps w:val="0"/>
        <w:strike w:val="0"/>
        <w:dstrike w:val="0"/>
        <w:color w:val="auto"/>
        <w:sz w:val="24"/>
        <w:rtl w:val="0"/>
      </w:rPr>
    </w:lvl>
    <w:lvl w:ilvl="8">
      <w:start w:val="1"/>
      <w:numFmt w:val="none"/>
      <w:lvlRestart w:val="0"/>
      <w:suff w:val="nothing"/>
      <w:lvlText w:val=""/>
      <w:lvlJc w:val="left"/>
      <w:rPr>
        <w:rFonts w:ascii="Times New Roman" w:hAnsi="Times New Roman" w:cs="Times New Roman" w:hint="cs"/>
        <w:b w:val="0"/>
        <w:i w:val="0"/>
        <w:caps w:val="0"/>
        <w:smallCaps w:val="0"/>
        <w:strike w:val="0"/>
        <w:dstrike w:val="0"/>
        <w:color w:val="auto"/>
        <w:sz w:val="24"/>
        <w:rtl w:val="0"/>
      </w:rPr>
    </w:lvl>
  </w:abstractNum>
  <w:abstractNum w:abstractNumId="43" w15:restartNumberingAfterBreak="0">
    <w:nsid w:val="65966F23"/>
    <w:multiLevelType w:val="multilevel"/>
    <w:tmpl w:val="595230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62B5A1A"/>
    <w:multiLevelType w:val="multilevel"/>
    <w:tmpl w:val="3754F654"/>
    <w:lvl w:ilvl="0">
      <w:start w:val="1"/>
      <w:numFmt w:val="upperRoman"/>
      <w:lvlText w:val="%1."/>
      <w:lvlJc w:val="left"/>
      <w:pPr>
        <w:tabs>
          <w:tab w:val="num" w:pos="0"/>
        </w:tabs>
        <w:ind w:left="720" w:hanging="720"/>
      </w:pPr>
      <w:rPr>
        <w:rFonts w:hint="default"/>
      </w:rPr>
    </w:lvl>
    <w:lvl w:ilvl="1">
      <w:start w:val="1"/>
      <w:numFmt w:val="upperLetter"/>
      <w:pStyle w:val="BDHeading2"/>
      <w:lvlText w:val="%2."/>
      <w:lvlJc w:val="left"/>
      <w:pPr>
        <w:tabs>
          <w:tab w:val="num" w:pos="0"/>
        </w:tabs>
        <w:ind w:left="1440" w:hanging="720"/>
      </w:pPr>
      <w:rPr>
        <w:rFonts w:hint="default"/>
        <w:i w:val="0"/>
        <w:iCs w:val="0"/>
      </w:rPr>
    </w:lvl>
    <w:lvl w:ilvl="2">
      <w:start w:val="1"/>
      <w:numFmt w:val="decimal"/>
      <w:lvlText w:val="%3."/>
      <w:lvlJc w:val="left"/>
      <w:pPr>
        <w:tabs>
          <w:tab w:val="num" w:pos="1800"/>
        </w:tabs>
        <w:ind w:left="1440" w:firstLine="0"/>
      </w:pPr>
      <w:rPr>
        <w:rFonts w:hint="default"/>
        <w:i w:val="0"/>
        <w:iCs w:val="0"/>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5" w15:restartNumberingAfterBreak="0">
    <w:nsid w:val="67D52AD5"/>
    <w:multiLevelType w:val="multilevel"/>
    <w:tmpl w:val="D5AE06DE"/>
    <w:lvl w:ilvl="0">
      <w:start w:val="1"/>
      <w:numFmt w:val="upperRoman"/>
      <w:pStyle w:val="BDHeading1"/>
      <w:lvlText w:val="%1."/>
      <w:lvlJc w:val="left"/>
      <w:pPr>
        <w:tabs>
          <w:tab w:val="num" w:pos="0"/>
        </w:tabs>
        <w:ind w:left="720" w:hanging="72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6" w15:restartNumberingAfterBreak="0">
    <w:nsid w:val="6D471657"/>
    <w:multiLevelType w:val="multilevel"/>
    <w:tmpl w:val="5E347220"/>
    <w:lvl w:ilvl="0">
      <w:start w:val="2"/>
      <w:numFmt w:val="decimal"/>
      <w:lvlText w:val="%1"/>
      <w:lvlJc w:val="left"/>
      <w:pPr>
        <w:ind w:left="360" w:hanging="360"/>
      </w:pPr>
      <w:rPr>
        <w:rFonts w:hint="default"/>
        <w:b/>
        <w:u w:val="single"/>
      </w:rPr>
    </w:lvl>
    <w:lvl w:ilvl="1">
      <w:start w:val="1"/>
      <w:numFmt w:val="decimal"/>
      <w:lvlText w:val="%1.%2"/>
      <w:lvlJc w:val="left"/>
      <w:pPr>
        <w:ind w:left="1800" w:hanging="360"/>
      </w:pPr>
      <w:rPr>
        <w:rFonts w:hint="default"/>
        <w:b/>
        <w:u w:val="single"/>
      </w:rPr>
    </w:lvl>
    <w:lvl w:ilvl="2">
      <w:start w:val="1"/>
      <w:numFmt w:val="decimal"/>
      <w:lvlText w:val="%1.%2.%3"/>
      <w:lvlJc w:val="left"/>
      <w:pPr>
        <w:ind w:left="3600" w:hanging="720"/>
      </w:pPr>
      <w:rPr>
        <w:rFonts w:hint="default"/>
        <w:b/>
        <w:u w:val="single"/>
      </w:rPr>
    </w:lvl>
    <w:lvl w:ilvl="3">
      <w:start w:val="1"/>
      <w:numFmt w:val="decimal"/>
      <w:lvlText w:val="%1.%2.%3.%4"/>
      <w:lvlJc w:val="left"/>
      <w:pPr>
        <w:ind w:left="5040" w:hanging="720"/>
      </w:pPr>
      <w:rPr>
        <w:rFonts w:hint="default"/>
        <w:b/>
        <w:u w:val="single"/>
      </w:rPr>
    </w:lvl>
    <w:lvl w:ilvl="4">
      <w:start w:val="1"/>
      <w:numFmt w:val="decimal"/>
      <w:lvlText w:val="%1.%2.%3.%4.%5"/>
      <w:lvlJc w:val="left"/>
      <w:pPr>
        <w:ind w:left="6480" w:hanging="720"/>
      </w:pPr>
      <w:rPr>
        <w:rFonts w:hint="default"/>
        <w:b/>
        <w:u w:val="single"/>
      </w:rPr>
    </w:lvl>
    <w:lvl w:ilvl="5">
      <w:start w:val="1"/>
      <w:numFmt w:val="decimal"/>
      <w:lvlText w:val="%1.%2.%3.%4.%5.%6"/>
      <w:lvlJc w:val="left"/>
      <w:pPr>
        <w:ind w:left="8280" w:hanging="1080"/>
      </w:pPr>
      <w:rPr>
        <w:rFonts w:hint="default"/>
        <w:b/>
        <w:u w:val="single"/>
      </w:rPr>
    </w:lvl>
    <w:lvl w:ilvl="6">
      <w:start w:val="1"/>
      <w:numFmt w:val="decimal"/>
      <w:lvlText w:val="%1.%2.%3.%4.%5.%6.%7"/>
      <w:lvlJc w:val="left"/>
      <w:pPr>
        <w:ind w:left="9720" w:hanging="1080"/>
      </w:pPr>
      <w:rPr>
        <w:rFonts w:hint="default"/>
        <w:b/>
        <w:u w:val="single"/>
      </w:rPr>
    </w:lvl>
    <w:lvl w:ilvl="7">
      <w:start w:val="1"/>
      <w:numFmt w:val="decimal"/>
      <w:lvlText w:val="%1.%2.%3.%4.%5.%6.%7.%8"/>
      <w:lvlJc w:val="left"/>
      <w:pPr>
        <w:ind w:left="11520" w:hanging="1440"/>
      </w:pPr>
      <w:rPr>
        <w:rFonts w:hint="default"/>
        <w:b/>
        <w:u w:val="single"/>
      </w:rPr>
    </w:lvl>
    <w:lvl w:ilvl="8">
      <w:start w:val="1"/>
      <w:numFmt w:val="decimal"/>
      <w:lvlText w:val="%1.%2.%3.%4.%5.%6.%7.%8.%9"/>
      <w:lvlJc w:val="left"/>
      <w:pPr>
        <w:ind w:left="12960" w:hanging="1440"/>
      </w:pPr>
      <w:rPr>
        <w:rFonts w:hint="default"/>
        <w:b/>
        <w:u w:val="single"/>
      </w:rPr>
    </w:lvl>
  </w:abstractNum>
  <w:abstractNum w:abstractNumId="47" w15:restartNumberingAfterBreak="0">
    <w:nsid w:val="7010770A"/>
    <w:multiLevelType w:val="hybridMultilevel"/>
    <w:tmpl w:val="3850B644"/>
    <w:lvl w:ilvl="0" w:tplc="8A0C81EC">
      <w:start w:val="1"/>
      <w:numFmt w:val="decimal"/>
      <w:lvlText w:val="%1."/>
      <w:lvlJc w:val="left"/>
      <w:pPr>
        <w:ind w:left="720" w:hanging="360"/>
      </w:pPr>
    </w:lvl>
    <w:lvl w:ilvl="1" w:tplc="B3D4809A" w:tentative="1">
      <w:start w:val="1"/>
      <w:numFmt w:val="lowerLetter"/>
      <w:lvlText w:val="%2."/>
      <w:lvlJc w:val="left"/>
      <w:pPr>
        <w:ind w:left="1440" w:hanging="360"/>
      </w:pPr>
    </w:lvl>
    <w:lvl w:ilvl="2" w:tplc="1F066F8C" w:tentative="1">
      <w:start w:val="1"/>
      <w:numFmt w:val="lowerRoman"/>
      <w:lvlText w:val="%3."/>
      <w:lvlJc w:val="right"/>
      <w:pPr>
        <w:ind w:left="2160" w:hanging="180"/>
      </w:pPr>
    </w:lvl>
    <w:lvl w:ilvl="3" w:tplc="D806F9E2" w:tentative="1">
      <w:start w:val="1"/>
      <w:numFmt w:val="decimal"/>
      <w:lvlText w:val="%4."/>
      <w:lvlJc w:val="left"/>
      <w:pPr>
        <w:ind w:left="2880" w:hanging="360"/>
      </w:pPr>
    </w:lvl>
    <w:lvl w:ilvl="4" w:tplc="187A6BCA" w:tentative="1">
      <w:start w:val="1"/>
      <w:numFmt w:val="lowerLetter"/>
      <w:lvlText w:val="%5."/>
      <w:lvlJc w:val="left"/>
      <w:pPr>
        <w:ind w:left="3600" w:hanging="360"/>
      </w:pPr>
    </w:lvl>
    <w:lvl w:ilvl="5" w:tplc="C4B03940" w:tentative="1">
      <w:start w:val="1"/>
      <w:numFmt w:val="lowerRoman"/>
      <w:lvlText w:val="%6."/>
      <w:lvlJc w:val="right"/>
      <w:pPr>
        <w:ind w:left="4320" w:hanging="180"/>
      </w:pPr>
    </w:lvl>
    <w:lvl w:ilvl="6" w:tplc="D356333E" w:tentative="1">
      <w:start w:val="1"/>
      <w:numFmt w:val="decimal"/>
      <w:lvlText w:val="%7."/>
      <w:lvlJc w:val="left"/>
      <w:pPr>
        <w:ind w:left="5040" w:hanging="360"/>
      </w:pPr>
    </w:lvl>
    <w:lvl w:ilvl="7" w:tplc="19B490AC" w:tentative="1">
      <w:start w:val="1"/>
      <w:numFmt w:val="lowerLetter"/>
      <w:lvlText w:val="%8."/>
      <w:lvlJc w:val="left"/>
      <w:pPr>
        <w:ind w:left="5760" w:hanging="360"/>
      </w:pPr>
    </w:lvl>
    <w:lvl w:ilvl="8" w:tplc="7862D98C" w:tentative="1">
      <w:start w:val="1"/>
      <w:numFmt w:val="lowerRoman"/>
      <w:lvlText w:val="%9."/>
      <w:lvlJc w:val="right"/>
      <w:pPr>
        <w:ind w:left="6480" w:hanging="180"/>
      </w:pPr>
    </w:lvl>
  </w:abstractNum>
  <w:abstractNum w:abstractNumId="48" w15:restartNumberingAfterBreak="0">
    <w:nsid w:val="79103D34"/>
    <w:multiLevelType w:val="hybridMultilevel"/>
    <w:tmpl w:val="4FF843D4"/>
    <w:lvl w:ilvl="0" w:tplc="18D61828">
      <w:start w:val="1"/>
      <w:numFmt w:val="decimal"/>
      <w:lvlText w:val="%1."/>
      <w:lvlJc w:val="left"/>
      <w:pPr>
        <w:ind w:left="1440" w:hanging="720"/>
      </w:pPr>
      <w:rPr>
        <w:rFonts w:hint="default"/>
      </w:rPr>
    </w:lvl>
    <w:lvl w:ilvl="1" w:tplc="043247BE" w:tentative="1">
      <w:start w:val="1"/>
      <w:numFmt w:val="lowerLetter"/>
      <w:lvlText w:val="%2."/>
      <w:lvlJc w:val="left"/>
      <w:pPr>
        <w:ind w:left="1800" w:hanging="360"/>
      </w:pPr>
    </w:lvl>
    <w:lvl w:ilvl="2" w:tplc="CAE41A10" w:tentative="1">
      <w:start w:val="1"/>
      <w:numFmt w:val="lowerRoman"/>
      <w:lvlText w:val="%3."/>
      <w:lvlJc w:val="right"/>
      <w:pPr>
        <w:ind w:left="2520" w:hanging="180"/>
      </w:pPr>
    </w:lvl>
    <w:lvl w:ilvl="3" w:tplc="5330CA46" w:tentative="1">
      <w:start w:val="1"/>
      <w:numFmt w:val="decimal"/>
      <w:lvlText w:val="%4."/>
      <w:lvlJc w:val="left"/>
      <w:pPr>
        <w:ind w:left="3240" w:hanging="360"/>
      </w:pPr>
    </w:lvl>
    <w:lvl w:ilvl="4" w:tplc="74EE51C8" w:tentative="1">
      <w:start w:val="1"/>
      <w:numFmt w:val="lowerLetter"/>
      <w:lvlText w:val="%5."/>
      <w:lvlJc w:val="left"/>
      <w:pPr>
        <w:ind w:left="3960" w:hanging="360"/>
      </w:pPr>
    </w:lvl>
    <w:lvl w:ilvl="5" w:tplc="DEA4EBFE" w:tentative="1">
      <w:start w:val="1"/>
      <w:numFmt w:val="lowerRoman"/>
      <w:lvlText w:val="%6."/>
      <w:lvlJc w:val="right"/>
      <w:pPr>
        <w:ind w:left="4680" w:hanging="180"/>
      </w:pPr>
    </w:lvl>
    <w:lvl w:ilvl="6" w:tplc="1444B106" w:tentative="1">
      <w:start w:val="1"/>
      <w:numFmt w:val="decimal"/>
      <w:lvlText w:val="%7."/>
      <w:lvlJc w:val="left"/>
      <w:pPr>
        <w:ind w:left="5400" w:hanging="360"/>
      </w:pPr>
    </w:lvl>
    <w:lvl w:ilvl="7" w:tplc="C500463C" w:tentative="1">
      <w:start w:val="1"/>
      <w:numFmt w:val="lowerLetter"/>
      <w:lvlText w:val="%8."/>
      <w:lvlJc w:val="left"/>
      <w:pPr>
        <w:ind w:left="6120" w:hanging="360"/>
      </w:pPr>
    </w:lvl>
    <w:lvl w:ilvl="8" w:tplc="FD680F9A" w:tentative="1">
      <w:start w:val="1"/>
      <w:numFmt w:val="lowerRoman"/>
      <w:lvlText w:val="%9."/>
      <w:lvlJc w:val="right"/>
      <w:pPr>
        <w:ind w:left="6840" w:hanging="180"/>
      </w:pPr>
    </w:lvl>
  </w:abstractNum>
  <w:abstractNum w:abstractNumId="49" w15:restartNumberingAfterBreak="0">
    <w:nsid w:val="7C6512CC"/>
    <w:multiLevelType w:val="hybridMultilevel"/>
    <w:tmpl w:val="A1F6F142"/>
    <w:lvl w:ilvl="0" w:tplc="C1A68F4E">
      <w:start w:val="1"/>
      <w:numFmt w:val="decimal"/>
      <w:lvlText w:val="%1."/>
      <w:lvlJc w:val="left"/>
      <w:pPr>
        <w:ind w:left="100" w:hanging="720"/>
      </w:pPr>
      <w:rPr>
        <w:rFonts w:ascii="Times New Roman" w:eastAsia="Times New Roman" w:hAnsi="Times New Roman" w:cs="Times New Roman" w:hint="default"/>
        <w:b w:val="0"/>
        <w:bCs w:val="0"/>
        <w:i w:val="0"/>
        <w:iCs w:val="0"/>
        <w:w w:val="100"/>
        <w:sz w:val="24"/>
        <w:szCs w:val="24"/>
        <w:lang w:val="en-US" w:eastAsia="en-US" w:bidi="ar-SA"/>
      </w:rPr>
    </w:lvl>
    <w:lvl w:ilvl="1" w:tplc="3E8C1370">
      <w:start w:val="1"/>
      <w:numFmt w:val="lowerLetter"/>
      <w:lvlText w:val="%2."/>
      <w:lvlJc w:val="left"/>
      <w:pPr>
        <w:ind w:left="15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EBA0F8B4">
      <w:numFmt w:val="bullet"/>
      <w:lvlText w:val="•"/>
      <w:lvlJc w:val="left"/>
      <w:pPr>
        <w:ind w:left="2433" w:hanging="720"/>
      </w:pPr>
      <w:rPr>
        <w:rFonts w:hint="default"/>
        <w:lang w:val="en-US" w:eastAsia="en-US" w:bidi="ar-SA"/>
      </w:rPr>
    </w:lvl>
    <w:lvl w:ilvl="3" w:tplc="97C62800">
      <w:numFmt w:val="bullet"/>
      <w:lvlText w:val="•"/>
      <w:lvlJc w:val="left"/>
      <w:pPr>
        <w:ind w:left="3326" w:hanging="720"/>
      </w:pPr>
      <w:rPr>
        <w:rFonts w:hint="default"/>
        <w:lang w:val="en-US" w:eastAsia="en-US" w:bidi="ar-SA"/>
      </w:rPr>
    </w:lvl>
    <w:lvl w:ilvl="4" w:tplc="EE584B48">
      <w:numFmt w:val="bullet"/>
      <w:lvlText w:val="•"/>
      <w:lvlJc w:val="left"/>
      <w:pPr>
        <w:ind w:left="4220" w:hanging="720"/>
      </w:pPr>
      <w:rPr>
        <w:rFonts w:hint="default"/>
        <w:lang w:val="en-US" w:eastAsia="en-US" w:bidi="ar-SA"/>
      </w:rPr>
    </w:lvl>
    <w:lvl w:ilvl="5" w:tplc="89483102">
      <w:numFmt w:val="bullet"/>
      <w:lvlText w:val="•"/>
      <w:lvlJc w:val="left"/>
      <w:pPr>
        <w:ind w:left="5113" w:hanging="720"/>
      </w:pPr>
      <w:rPr>
        <w:rFonts w:hint="default"/>
        <w:lang w:val="en-US" w:eastAsia="en-US" w:bidi="ar-SA"/>
      </w:rPr>
    </w:lvl>
    <w:lvl w:ilvl="6" w:tplc="93967A42">
      <w:numFmt w:val="bullet"/>
      <w:lvlText w:val="•"/>
      <w:lvlJc w:val="left"/>
      <w:pPr>
        <w:ind w:left="6006" w:hanging="720"/>
      </w:pPr>
      <w:rPr>
        <w:rFonts w:hint="default"/>
        <w:lang w:val="en-US" w:eastAsia="en-US" w:bidi="ar-SA"/>
      </w:rPr>
    </w:lvl>
    <w:lvl w:ilvl="7" w:tplc="BF6296DE">
      <w:numFmt w:val="bullet"/>
      <w:lvlText w:val="•"/>
      <w:lvlJc w:val="left"/>
      <w:pPr>
        <w:ind w:left="6900" w:hanging="720"/>
      </w:pPr>
      <w:rPr>
        <w:rFonts w:hint="default"/>
        <w:lang w:val="en-US" w:eastAsia="en-US" w:bidi="ar-SA"/>
      </w:rPr>
    </w:lvl>
    <w:lvl w:ilvl="8" w:tplc="70EA401A">
      <w:numFmt w:val="bullet"/>
      <w:lvlText w:val="•"/>
      <w:lvlJc w:val="left"/>
      <w:pPr>
        <w:ind w:left="7793" w:hanging="720"/>
      </w:pPr>
      <w:rPr>
        <w:rFonts w:hint="default"/>
        <w:lang w:val="en-US" w:eastAsia="en-US" w:bidi="ar-SA"/>
      </w:rPr>
    </w:lvl>
  </w:abstractNum>
  <w:num w:numId="1" w16cid:durableId="1712919112">
    <w:abstractNumId w:val="33"/>
  </w:num>
  <w:num w:numId="2" w16cid:durableId="62072090">
    <w:abstractNumId w:val="9"/>
  </w:num>
  <w:num w:numId="3" w16cid:durableId="512035390">
    <w:abstractNumId w:val="38"/>
  </w:num>
  <w:num w:numId="4" w16cid:durableId="1272545002">
    <w:abstractNumId w:val="28"/>
  </w:num>
  <w:num w:numId="5" w16cid:durableId="1909220827">
    <w:abstractNumId w:val="48"/>
  </w:num>
  <w:num w:numId="6" w16cid:durableId="1060594193">
    <w:abstractNumId w:val="7"/>
  </w:num>
  <w:num w:numId="7" w16cid:durableId="935478196">
    <w:abstractNumId w:val="14"/>
  </w:num>
  <w:num w:numId="8" w16cid:durableId="372773274">
    <w:abstractNumId w:val="36"/>
  </w:num>
  <w:num w:numId="9" w16cid:durableId="1493527818">
    <w:abstractNumId w:val="47"/>
  </w:num>
  <w:num w:numId="10" w16cid:durableId="1137452608">
    <w:abstractNumId w:val="35"/>
  </w:num>
  <w:num w:numId="11" w16cid:durableId="1204908246">
    <w:abstractNumId w:val="39"/>
  </w:num>
  <w:num w:numId="12" w16cid:durableId="914700579">
    <w:abstractNumId w:val="43"/>
  </w:num>
  <w:num w:numId="13" w16cid:durableId="1230072754">
    <w:abstractNumId w:val="4"/>
  </w:num>
  <w:num w:numId="14" w16cid:durableId="410933325">
    <w:abstractNumId w:val="34"/>
  </w:num>
  <w:num w:numId="15" w16cid:durableId="1466241099">
    <w:abstractNumId w:val="25"/>
  </w:num>
  <w:num w:numId="16" w16cid:durableId="437258967">
    <w:abstractNumId w:val="41"/>
  </w:num>
  <w:num w:numId="17" w16cid:durableId="498929837">
    <w:abstractNumId w:val="27"/>
  </w:num>
  <w:num w:numId="18" w16cid:durableId="1338725384">
    <w:abstractNumId w:val="29"/>
  </w:num>
  <w:num w:numId="19" w16cid:durableId="62917584">
    <w:abstractNumId w:val="12"/>
  </w:num>
  <w:num w:numId="20" w16cid:durableId="176239373">
    <w:abstractNumId w:val="40"/>
  </w:num>
  <w:num w:numId="21" w16cid:durableId="2104061408">
    <w:abstractNumId w:val="26"/>
  </w:num>
  <w:num w:numId="22" w16cid:durableId="1956864164">
    <w:abstractNumId w:val="16"/>
  </w:num>
  <w:num w:numId="23" w16cid:durableId="1705670179">
    <w:abstractNumId w:val="13"/>
  </w:num>
  <w:num w:numId="24" w16cid:durableId="1181968363">
    <w:abstractNumId w:val="15"/>
  </w:num>
  <w:num w:numId="25" w16cid:durableId="1953243538">
    <w:abstractNumId w:val="37"/>
  </w:num>
  <w:num w:numId="26" w16cid:durableId="5334220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7765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929077">
    <w:abstractNumId w:val="11"/>
  </w:num>
  <w:num w:numId="29" w16cid:durableId="681517615">
    <w:abstractNumId w:val="46"/>
  </w:num>
  <w:num w:numId="30" w16cid:durableId="807868042">
    <w:abstractNumId w:val="49"/>
  </w:num>
  <w:num w:numId="31" w16cid:durableId="1351179435">
    <w:abstractNumId w:val="23"/>
  </w:num>
  <w:num w:numId="32" w16cid:durableId="2046758256">
    <w:abstractNumId w:val="33"/>
    <w:lvlOverride w:ilvl="0">
      <w:lvl w:ilvl="0">
        <w:start w:val="1"/>
        <w:numFmt w:val="decimal"/>
        <w:pStyle w:val="Outline1L1A"/>
        <w:lvlText w:val="%1."/>
        <w:lvlJc w:val="left"/>
        <w:pPr>
          <w:tabs>
            <w:tab w:val="left" w:pos="720"/>
          </w:tabs>
        </w:pPr>
        <w:rPr>
          <w:rFonts w:ascii="Times New Roman" w:hAnsi="Times New Roman" w:cs="Times New Roman" w:hint="cs"/>
          <w:b/>
          <w:i w:val="0"/>
          <w:caps w:val="0"/>
          <w:rtl w:val="0"/>
        </w:rPr>
      </w:lvl>
    </w:lvlOverride>
    <w:lvlOverride w:ilvl="1">
      <w:lvl w:ilvl="1">
        <w:start w:val="1"/>
        <w:numFmt w:val="decimal"/>
        <w:pStyle w:val="Outline1L2A"/>
        <w:isLgl/>
        <w:lvlText w:val="%1.%2"/>
        <w:lvlJc w:val="left"/>
        <w:pPr>
          <w:tabs>
            <w:tab w:val="left" w:pos="1440"/>
          </w:tabs>
          <w:ind w:firstLine="720"/>
        </w:pPr>
        <w:rPr>
          <w:rFonts w:ascii="Times New Roman" w:hAnsi="Times New Roman" w:cs="Times New Roman" w:hint="cs"/>
          <w:b w:val="0"/>
          <w:i w:val="0"/>
          <w:caps w:val="0"/>
          <w:strike w:val="0"/>
          <w:color w:val="auto"/>
          <w:u w:val="none"/>
          <w:rtl w:val="0"/>
        </w:rPr>
      </w:lvl>
    </w:lvlOverride>
    <w:lvlOverride w:ilvl="2">
      <w:lvl w:ilvl="2">
        <w:start w:val="1"/>
        <w:numFmt w:val="decimal"/>
        <w:pStyle w:val="Outline1L3A"/>
        <w:isLgl/>
        <w:lvlText w:val="%1.%2.%3"/>
        <w:lvlJc w:val="left"/>
        <w:pPr>
          <w:tabs>
            <w:tab w:val="left" w:pos="2160"/>
          </w:tabs>
          <w:ind w:firstLine="1440"/>
        </w:pPr>
        <w:rPr>
          <w:rFonts w:ascii="Times New Roman" w:hAnsi="Times New Roman" w:cs="Times New Roman" w:hint="cs"/>
          <w:b w:val="0"/>
          <w:i w:val="0"/>
          <w:caps w:val="0"/>
          <w:rtl w:val="0"/>
        </w:rPr>
      </w:lvl>
    </w:lvlOverride>
    <w:lvlOverride w:ilvl="3">
      <w:lvl w:ilvl="3">
        <w:start w:val="1"/>
        <w:numFmt w:val="decimal"/>
        <w:pStyle w:val="Outline1L4A"/>
        <w:lvlText w:val="%4)"/>
        <w:lvlJc w:val="left"/>
        <w:pPr>
          <w:tabs>
            <w:tab w:val="left" w:pos="3600"/>
          </w:tabs>
          <w:ind w:firstLine="2880"/>
        </w:pPr>
        <w:rPr>
          <w:rFonts w:ascii="Times New Roman" w:hAnsi="Times New Roman" w:cs="Times New Roman" w:hint="cs"/>
          <w:b w:val="0"/>
          <w:i w:val="0"/>
          <w:caps w:val="0"/>
          <w:rtl w:val="0"/>
        </w:rPr>
      </w:lvl>
    </w:lvlOverride>
    <w:lvlOverride w:ilvl="4">
      <w:lvl w:ilvl="4">
        <w:start w:val="1"/>
        <w:numFmt w:val="lowerLetter"/>
        <w:pStyle w:val="Outline1L5A"/>
        <w:lvlText w:val="(%5)"/>
        <w:lvlJc w:val="left"/>
        <w:pPr>
          <w:tabs>
            <w:tab w:val="left" w:pos="4320"/>
          </w:tabs>
          <w:ind w:firstLine="3600"/>
        </w:pPr>
        <w:rPr>
          <w:rFonts w:ascii="Times New Roman" w:hAnsi="Times New Roman" w:cs="Times New Roman" w:hint="cs"/>
          <w:b w:val="0"/>
          <w:i w:val="0"/>
          <w:caps w:val="0"/>
          <w:rtl w:val="0"/>
        </w:rPr>
      </w:lvl>
    </w:lvlOverride>
    <w:lvlOverride w:ilvl="5">
      <w:lvl w:ilvl="5">
        <w:start w:val="1"/>
        <w:numFmt w:val="lowerRoman"/>
        <w:pStyle w:val="Outline1L6A"/>
        <w:lvlText w:val="%6)"/>
        <w:lvlJc w:val="left"/>
        <w:pPr>
          <w:tabs>
            <w:tab w:val="left" w:pos="5040"/>
          </w:tabs>
          <w:ind w:firstLine="4320"/>
        </w:pPr>
        <w:rPr>
          <w:rFonts w:ascii="Times New Roman" w:hAnsi="Times New Roman" w:cs="Times New Roman" w:hint="cs"/>
          <w:b w:val="0"/>
          <w:i w:val="0"/>
          <w:caps w:val="0"/>
          <w:rtl w:val="0"/>
        </w:rPr>
      </w:lvl>
    </w:lvlOverride>
    <w:lvlOverride w:ilvl="6">
      <w:lvl w:ilvl="6">
        <w:start w:val="1"/>
        <w:numFmt w:val="decimal"/>
        <w:pStyle w:val="Outline1L7A"/>
        <w:lvlText w:val="(%7)"/>
        <w:lvlJc w:val="left"/>
        <w:pPr>
          <w:tabs>
            <w:tab w:val="left" w:pos="5760"/>
          </w:tabs>
          <w:ind w:firstLine="5040"/>
        </w:pPr>
        <w:rPr>
          <w:rFonts w:ascii="Times New Roman" w:hAnsi="Times New Roman" w:cs="Times New Roman" w:hint="cs"/>
          <w:b w:val="0"/>
          <w:i w:val="0"/>
          <w:caps w:val="0"/>
          <w:rtl w:val="0"/>
        </w:rPr>
      </w:lvl>
    </w:lvlOverride>
    <w:lvlOverride w:ilvl="7">
      <w:lvl w:ilvl="7">
        <w:start w:val="1"/>
        <w:numFmt w:val="lowerLetter"/>
        <w:pStyle w:val="Outline1L8A"/>
        <w:lvlText w:val="(%8)"/>
        <w:lvlJc w:val="left"/>
        <w:pPr>
          <w:tabs>
            <w:tab w:val="left" w:pos="720"/>
          </w:tabs>
        </w:pPr>
        <w:rPr>
          <w:rFonts w:ascii="Times New Roman" w:hAnsi="Times New Roman" w:cs="Times New Roman" w:hint="cs"/>
          <w:b w:val="0"/>
          <w:i w:val="0"/>
          <w:caps w:val="0"/>
          <w:rtl w:val="0"/>
        </w:rPr>
      </w:lvl>
    </w:lvlOverride>
    <w:lvlOverride w:ilvl="8">
      <w:lvl w:ilvl="8">
        <w:start w:val="1"/>
        <w:numFmt w:val="lowerRoman"/>
        <w:pStyle w:val="Outline1L9A"/>
        <w:lvlText w:val="(%9)"/>
        <w:lvlJc w:val="left"/>
        <w:pPr>
          <w:tabs>
            <w:tab w:val="left" w:pos="720"/>
          </w:tabs>
        </w:pPr>
        <w:rPr>
          <w:rFonts w:ascii="Times New Roman" w:hAnsi="Times New Roman" w:cs="Times New Roman" w:hint="cs"/>
          <w:b w:val="0"/>
          <w:i w:val="0"/>
          <w:caps w:val="0"/>
          <w:rtl w:val="0"/>
        </w:rPr>
      </w:lvl>
    </w:lvlOverride>
  </w:num>
  <w:num w:numId="33" w16cid:durableId="336881924">
    <w:abstractNumId w:val="5"/>
  </w:num>
  <w:num w:numId="34" w16cid:durableId="179390406">
    <w:abstractNumId w:val="45"/>
  </w:num>
  <w:num w:numId="35" w16cid:durableId="2052413707">
    <w:abstractNumId w:val="44"/>
  </w:num>
  <w:num w:numId="36" w16cid:durableId="1049262688">
    <w:abstractNumId w:val="3"/>
  </w:num>
  <w:num w:numId="37" w16cid:durableId="142703383">
    <w:abstractNumId w:val="8"/>
  </w:num>
  <w:num w:numId="38" w16cid:durableId="308559552">
    <w:abstractNumId w:val="0"/>
  </w:num>
  <w:num w:numId="39" w16cid:durableId="155654413">
    <w:abstractNumId w:val="2"/>
  </w:num>
  <w:num w:numId="40" w16cid:durableId="793405555">
    <w:abstractNumId w:val="1"/>
  </w:num>
  <w:num w:numId="41" w16cid:durableId="870454697">
    <w:abstractNumId w:val="20"/>
  </w:num>
  <w:num w:numId="42" w16cid:durableId="12423760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82021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890602">
    <w:abstractNumId w:val="6"/>
  </w:num>
  <w:num w:numId="45" w16cid:durableId="1691835495">
    <w:abstractNumId w:val="6"/>
    <w:lvlOverride w:ilvl="0">
      <w:startOverride w:val="1"/>
    </w:lvlOverride>
  </w:num>
  <w:num w:numId="46" w16cid:durableId="368342298">
    <w:abstractNumId w:val="6"/>
    <w:lvlOverride w:ilvl="0">
      <w:startOverride w:val="1"/>
    </w:lvlOverride>
  </w:num>
  <w:num w:numId="47" w16cid:durableId="1177767544">
    <w:abstractNumId w:val="6"/>
    <w:lvlOverride w:ilvl="0">
      <w:startOverride w:val="1"/>
    </w:lvlOverride>
  </w:num>
  <w:num w:numId="48" w16cid:durableId="7969202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54292110">
    <w:abstractNumId w:val="6"/>
    <w:lvlOverride w:ilvl="0">
      <w:startOverride w:val="1"/>
    </w:lvlOverride>
  </w:num>
  <w:num w:numId="50" w16cid:durableId="1523133784">
    <w:abstractNumId w:val="17"/>
  </w:num>
  <w:num w:numId="51" w16cid:durableId="18799701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70658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07259797">
    <w:abstractNumId w:val="24"/>
  </w:num>
  <w:num w:numId="54" w16cid:durableId="673386780">
    <w:abstractNumId w:val="10"/>
  </w:num>
  <w:num w:numId="55" w16cid:durableId="1715037534">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0"/>
  </w:docVars>
  <w:rsids>
    <w:rsidRoot w:val="000F0E2A"/>
    <w:rsid w:val="00000338"/>
    <w:rsid w:val="0000087C"/>
    <w:rsid w:val="00000E50"/>
    <w:rsid w:val="00001107"/>
    <w:rsid w:val="00001FB0"/>
    <w:rsid w:val="00002577"/>
    <w:rsid w:val="00002A0B"/>
    <w:rsid w:val="00002F96"/>
    <w:rsid w:val="00003D0E"/>
    <w:rsid w:val="0000424E"/>
    <w:rsid w:val="00004909"/>
    <w:rsid w:val="0000516B"/>
    <w:rsid w:val="000056E4"/>
    <w:rsid w:val="0000579A"/>
    <w:rsid w:val="000060C1"/>
    <w:rsid w:val="00006127"/>
    <w:rsid w:val="00006157"/>
    <w:rsid w:val="0000630A"/>
    <w:rsid w:val="000064C0"/>
    <w:rsid w:val="00006620"/>
    <w:rsid w:val="00007068"/>
    <w:rsid w:val="0000793E"/>
    <w:rsid w:val="00007984"/>
    <w:rsid w:val="00010348"/>
    <w:rsid w:val="000110F6"/>
    <w:rsid w:val="00011256"/>
    <w:rsid w:val="00011993"/>
    <w:rsid w:val="00011DC1"/>
    <w:rsid w:val="000121B6"/>
    <w:rsid w:val="0001239C"/>
    <w:rsid w:val="00012F82"/>
    <w:rsid w:val="00013726"/>
    <w:rsid w:val="00013768"/>
    <w:rsid w:val="00013777"/>
    <w:rsid w:val="00013D55"/>
    <w:rsid w:val="0001574A"/>
    <w:rsid w:val="000159AE"/>
    <w:rsid w:val="00016056"/>
    <w:rsid w:val="000207F9"/>
    <w:rsid w:val="000216E3"/>
    <w:rsid w:val="000217BF"/>
    <w:rsid w:val="00021A83"/>
    <w:rsid w:val="00021D44"/>
    <w:rsid w:val="00021FFC"/>
    <w:rsid w:val="000227D5"/>
    <w:rsid w:val="00022905"/>
    <w:rsid w:val="00022D32"/>
    <w:rsid w:val="00022EB7"/>
    <w:rsid w:val="000235A3"/>
    <w:rsid w:val="00024533"/>
    <w:rsid w:val="000245AC"/>
    <w:rsid w:val="000251B3"/>
    <w:rsid w:val="00025390"/>
    <w:rsid w:val="00025643"/>
    <w:rsid w:val="00026067"/>
    <w:rsid w:val="000269F4"/>
    <w:rsid w:val="0002716B"/>
    <w:rsid w:val="00027B8A"/>
    <w:rsid w:val="000300FB"/>
    <w:rsid w:val="00030D2F"/>
    <w:rsid w:val="00031135"/>
    <w:rsid w:val="0003122A"/>
    <w:rsid w:val="00031D08"/>
    <w:rsid w:val="00032BC5"/>
    <w:rsid w:val="00032CBF"/>
    <w:rsid w:val="00032CCF"/>
    <w:rsid w:val="00033E03"/>
    <w:rsid w:val="00034035"/>
    <w:rsid w:val="00034BF0"/>
    <w:rsid w:val="00034C90"/>
    <w:rsid w:val="00034DC0"/>
    <w:rsid w:val="00034F41"/>
    <w:rsid w:val="000355EE"/>
    <w:rsid w:val="00036390"/>
    <w:rsid w:val="000368CC"/>
    <w:rsid w:val="00036DB5"/>
    <w:rsid w:val="00037000"/>
    <w:rsid w:val="00037340"/>
    <w:rsid w:val="00037F82"/>
    <w:rsid w:val="00040B0C"/>
    <w:rsid w:val="00040FB3"/>
    <w:rsid w:val="000412BD"/>
    <w:rsid w:val="0004213B"/>
    <w:rsid w:val="0004349E"/>
    <w:rsid w:val="00043554"/>
    <w:rsid w:val="000435D0"/>
    <w:rsid w:val="00043618"/>
    <w:rsid w:val="000437A3"/>
    <w:rsid w:val="000439B9"/>
    <w:rsid w:val="00045D20"/>
    <w:rsid w:val="000468FE"/>
    <w:rsid w:val="00047A8C"/>
    <w:rsid w:val="00047AB4"/>
    <w:rsid w:val="00047E47"/>
    <w:rsid w:val="00050D06"/>
    <w:rsid w:val="0005107F"/>
    <w:rsid w:val="00051613"/>
    <w:rsid w:val="00051C80"/>
    <w:rsid w:val="0005228C"/>
    <w:rsid w:val="000531A1"/>
    <w:rsid w:val="00053253"/>
    <w:rsid w:val="00053674"/>
    <w:rsid w:val="000537ED"/>
    <w:rsid w:val="00054B39"/>
    <w:rsid w:val="00054BE5"/>
    <w:rsid w:val="00055C53"/>
    <w:rsid w:val="00056BB0"/>
    <w:rsid w:val="00057035"/>
    <w:rsid w:val="0005712D"/>
    <w:rsid w:val="00057EC9"/>
    <w:rsid w:val="00060237"/>
    <w:rsid w:val="000615FC"/>
    <w:rsid w:val="00062300"/>
    <w:rsid w:val="00063260"/>
    <w:rsid w:val="00063946"/>
    <w:rsid w:val="00064358"/>
    <w:rsid w:val="00064390"/>
    <w:rsid w:val="0006601D"/>
    <w:rsid w:val="00067490"/>
    <w:rsid w:val="00067EF3"/>
    <w:rsid w:val="00067F64"/>
    <w:rsid w:val="000703CD"/>
    <w:rsid w:val="00070A2B"/>
    <w:rsid w:val="000716C8"/>
    <w:rsid w:val="00071D7F"/>
    <w:rsid w:val="0007221C"/>
    <w:rsid w:val="00072E82"/>
    <w:rsid w:val="000730F6"/>
    <w:rsid w:val="00073AB9"/>
    <w:rsid w:val="00073CEA"/>
    <w:rsid w:val="00074203"/>
    <w:rsid w:val="00074585"/>
    <w:rsid w:val="000750C7"/>
    <w:rsid w:val="000753A8"/>
    <w:rsid w:val="0007590D"/>
    <w:rsid w:val="00075C46"/>
    <w:rsid w:val="00076056"/>
    <w:rsid w:val="000764A2"/>
    <w:rsid w:val="00076754"/>
    <w:rsid w:val="00077142"/>
    <w:rsid w:val="000772A0"/>
    <w:rsid w:val="00077BF6"/>
    <w:rsid w:val="00080560"/>
    <w:rsid w:val="000805C3"/>
    <w:rsid w:val="00080C07"/>
    <w:rsid w:val="0008111D"/>
    <w:rsid w:val="000814E4"/>
    <w:rsid w:val="00081E33"/>
    <w:rsid w:val="000822CE"/>
    <w:rsid w:val="00082BE0"/>
    <w:rsid w:val="00082C32"/>
    <w:rsid w:val="00083120"/>
    <w:rsid w:val="0008386F"/>
    <w:rsid w:val="00083B77"/>
    <w:rsid w:val="00083D77"/>
    <w:rsid w:val="0008452D"/>
    <w:rsid w:val="0008468B"/>
    <w:rsid w:val="00084F49"/>
    <w:rsid w:val="000852D0"/>
    <w:rsid w:val="000856BA"/>
    <w:rsid w:val="00085B4D"/>
    <w:rsid w:val="00085BBF"/>
    <w:rsid w:val="00086D1A"/>
    <w:rsid w:val="00087794"/>
    <w:rsid w:val="00087955"/>
    <w:rsid w:val="00087E7B"/>
    <w:rsid w:val="00090C29"/>
    <w:rsid w:val="000916C4"/>
    <w:rsid w:val="00091D69"/>
    <w:rsid w:val="00091E68"/>
    <w:rsid w:val="00093036"/>
    <w:rsid w:val="000939D7"/>
    <w:rsid w:val="000940F9"/>
    <w:rsid w:val="00094DB0"/>
    <w:rsid w:val="0009572D"/>
    <w:rsid w:val="00095986"/>
    <w:rsid w:val="00095B39"/>
    <w:rsid w:val="00095B99"/>
    <w:rsid w:val="00095C65"/>
    <w:rsid w:val="00096E6E"/>
    <w:rsid w:val="00096F7A"/>
    <w:rsid w:val="00097190"/>
    <w:rsid w:val="0009763D"/>
    <w:rsid w:val="000A044C"/>
    <w:rsid w:val="000A1193"/>
    <w:rsid w:val="000A131C"/>
    <w:rsid w:val="000A1354"/>
    <w:rsid w:val="000A13DB"/>
    <w:rsid w:val="000A1F77"/>
    <w:rsid w:val="000A2111"/>
    <w:rsid w:val="000A30C4"/>
    <w:rsid w:val="000A3618"/>
    <w:rsid w:val="000A3E03"/>
    <w:rsid w:val="000A3EF8"/>
    <w:rsid w:val="000A4034"/>
    <w:rsid w:val="000A4DE8"/>
    <w:rsid w:val="000A5104"/>
    <w:rsid w:val="000A517F"/>
    <w:rsid w:val="000A522C"/>
    <w:rsid w:val="000A5A50"/>
    <w:rsid w:val="000A60BD"/>
    <w:rsid w:val="000A67F0"/>
    <w:rsid w:val="000A6D16"/>
    <w:rsid w:val="000B0103"/>
    <w:rsid w:val="000B0331"/>
    <w:rsid w:val="000B03A5"/>
    <w:rsid w:val="000B049D"/>
    <w:rsid w:val="000B15E9"/>
    <w:rsid w:val="000B2551"/>
    <w:rsid w:val="000B30DF"/>
    <w:rsid w:val="000B41EA"/>
    <w:rsid w:val="000B4335"/>
    <w:rsid w:val="000B46A4"/>
    <w:rsid w:val="000B46A6"/>
    <w:rsid w:val="000B48DC"/>
    <w:rsid w:val="000B4925"/>
    <w:rsid w:val="000B5BA9"/>
    <w:rsid w:val="000B6A19"/>
    <w:rsid w:val="000B6C26"/>
    <w:rsid w:val="000B6CDE"/>
    <w:rsid w:val="000B7530"/>
    <w:rsid w:val="000B7669"/>
    <w:rsid w:val="000B7F63"/>
    <w:rsid w:val="000C0267"/>
    <w:rsid w:val="000C09E9"/>
    <w:rsid w:val="000C0BF7"/>
    <w:rsid w:val="000C1670"/>
    <w:rsid w:val="000C1E1B"/>
    <w:rsid w:val="000C1FEA"/>
    <w:rsid w:val="000C3836"/>
    <w:rsid w:val="000C3F34"/>
    <w:rsid w:val="000C4002"/>
    <w:rsid w:val="000C47AA"/>
    <w:rsid w:val="000C4985"/>
    <w:rsid w:val="000C4989"/>
    <w:rsid w:val="000C57D3"/>
    <w:rsid w:val="000C57E7"/>
    <w:rsid w:val="000C5978"/>
    <w:rsid w:val="000C6323"/>
    <w:rsid w:val="000C6AE2"/>
    <w:rsid w:val="000C6B7A"/>
    <w:rsid w:val="000C6BE8"/>
    <w:rsid w:val="000C7700"/>
    <w:rsid w:val="000C785E"/>
    <w:rsid w:val="000D01CC"/>
    <w:rsid w:val="000D03A7"/>
    <w:rsid w:val="000D0C63"/>
    <w:rsid w:val="000D0C9F"/>
    <w:rsid w:val="000D0D38"/>
    <w:rsid w:val="000D0DFF"/>
    <w:rsid w:val="000D1787"/>
    <w:rsid w:val="000D1986"/>
    <w:rsid w:val="000D23FE"/>
    <w:rsid w:val="000D270A"/>
    <w:rsid w:val="000D28EE"/>
    <w:rsid w:val="000D3DC5"/>
    <w:rsid w:val="000D43DD"/>
    <w:rsid w:val="000D4603"/>
    <w:rsid w:val="000D4687"/>
    <w:rsid w:val="000D4F2D"/>
    <w:rsid w:val="000D525C"/>
    <w:rsid w:val="000D6964"/>
    <w:rsid w:val="000D7417"/>
    <w:rsid w:val="000D7577"/>
    <w:rsid w:val="000D7669"/>
    <w:rsid w:val="000D77E4"/>
    <w:rsid w:val="000E005E"/>
    <w:rsid w:val="000E0F0C"/>
    <w:rsid w:val="000E0F5D"/>
    <w:rsid w:val="000E1538"/>
    <w:rsid w:val="000E1D59"/>
    <w:rsid w:val="000E205E"/>
    <w:rsid w:val="000E2160"/>
    <w:rsid w:val="000E237A"/>
    <w:rsid w:val="000E2A20"/>
    <w:rsid w:val="000E2C7A"/>
    <w:rsid w:val="000E2E7E"/>
    <w:rsid w:val="000E39F0"/>
    <w:rsid w:val="000E3C64"/>
    <w:rsid w:val="000E4065"/>
    <w:rsid w:val="000E532C"/>
    <w:rsid w:val="000E56C5"/>
    <w:rsid w:val="000E57DC"/>
    <w:rsid w:val="000E586D"/>
    <w:rsid w:val="000E5F4F"/>
    <w:rsid w:val="000E6B2B"/>
    <w:rsid w:val="000E743D"/>
    <w:rsid w:val="000F0417"/>
    <w:rsid w:val="000F0E2A"/>
    <w:rsid w:val="000F15AF"/>
    <w:rsid w:val="000F20B2"/>
    <w:rsid w:val="000F2579"/>
    <w:rsid w:val="000F2F0E"/>
    <w:rsid w:val="000F37AF"/>
    <w:rsid w:val="000F4042"/>
    <w:rsid w:val="000F4901"/>
    <w:rsid w:val="000F491B"/>
    <w:rsid w:val="000F51FF"/>
    <w:rsid w:val="000F5433"/>
    <w:rsid w:val="000F5572"/>
    <w:rsid w:val="000F5829"/>
    <w:rsid w:val="000F6503"/>
    <w:rsid w:val="000F6AFC"/>
    <w:rsid w:val="00100180"/>
    <w:rsid w:val="0010023F"/>
    <w:rsid w:val="00100851"/>
    <w:rsid w:val="00100F24"/>
    <w:rsid w:val="00101258"/>
    <w:rsid w:val="00101A96"/>
    <w:rsid w:val="00101E98"/>
    <w:rsid w:val="0010224F"/>
    <w:rsid w:val="001027D0"/>
    <w:rsid w:val="00102852"/>
    <w:rsid w:val="001033D8"/>
    <w:rsid w:val="00103731"/>
    <w:rsid w:val="00103BF0"/>
    <w:rsid w:val="00104B94"/>
    <w:rsid w:val="00104F23"/>
    <w:rsid w:val="00105997"/>
    <w:rsid w:val="001059E3"/>
    <w:rsid w:val="00105EF3"/>
    <w:rsid w:val="001060A6"/>
    <w:rsid w:val="001060E2"/>
    <w:rsid w:val="0010676F"/>
    <w:rsid w:val="0010747F"/>
    <w:rsid w:val="0010789F"/>
    <w:rsid w:val="001107E8"/>
    <w:rsid w:val="0011156D"/>
    <w:rsid w:val="00111F64"/>
    <w:rsid w:val="0011301D"/>
    <w:rsid w:val="001136C0"/>
    <w:rsid w:val="001138F1"/>
    <w:rsid w:val="00113B02"/>
    <w:rsid w:val="00113B6B"/>
    <w:rsid w:val="001140C4"/>
    <w:rsid w:val="00114247"/>
    <w:rsid w:val="00114A0E"/>
    <w:rsid w:val="00114F96"/>
    <w:rsid w:val="00115362"/>
    <w:rsid w:val="00115918"/>
    <w:rsid w:val="00115DE4"/>
    <w:rsid w:val="00116DBA"/>
    <w:rsid w:val="00117CFD"/>
    <w:rsid w:val="00120CA3"/>
    <w:rsid w:val="00121191"/>
    <w:rsid w:val="00121359"/>
    <w:rsid w:val="00121E66"/>
    <w:rsid w:val="001223F7"/>
    <w:rsid w:val="001229DF"/>
    <w:rsid w:val="00122A8B"/>
    <w:rsid w:val="0012443A"/>
    <w:rsid w:val="00124468"/>
    <w:rsid w:val="001248DF"/>
    <w:rsid w:val="00124AFC"/>
    <w:rsid w:val="00125627"/>
    <w:rsid w:val="0012573C"/>
    <w:rsid w:val="00125793"/>
    <w:rsid w:val="00125B5D"/>
    <w:rsid w:val="00125C09"/>
    <w:rsid w:val="00126248"/>
    <w:rsid w:val="00126589"/>
    <w:rsid w:val="001265E6"/>
    <w:rsid w:val="0012670D"/>
    <w:rsid w:val="0012718E"/>
    <w:rsid w:val="001276D6"/>
    <w:rsid w:val="0013036A"/>
    <w:rsid w:val="00130BA9"/>
    <w:rsid w:val="00130C8D"/>
    <w:rsid w:val="001310ED"/>
    <w:rsid w:val="00131969"/>
    <w:rsid w:val="001319F0"/>
    <w:rsid w:val="0013290F"/>
    <w:rsid w:val="0013343B"/>
    <w:rsid w:val="00134494"/>
    <w:rsid w:val="00135B57"/>
    <w:rsid w:val="00135CE5"/>
    <w:rsid w:val="00136D1D"/>
    <w:rsid w:val="00136D33"/>
    <w:rsid w:val="00136EC0"/>
    <w:rsid w:val="00140FE5"/>
    <w:rsid w:val="00140FFC"/>
    <w:rsid w:val="00142369"/>
    <w:rsid w:val="001424C8"/>
    <w:rsid w:val="00142D54"/>
    <w:rsid w:val="00143104"/>
    <w:rsid w:val="001431B4"/>
    <w:rsid w:val="00143775"/>
    <w:rsid w:val="00143A1D"/>
    <w:rsid w:val="00143D31"/>
    <w:rsid w:val="00143E1B"/>
    <w:rsid w:val="001447B1"/>
    <w:rsid w:val="001449E4"/>
    <w:rsid w:val="00144CE5"/>
    <w:rsid w:val="001455D9"/>
    <w:rsid w:val="00145FB9"/>
    <w:rsid w:val="00147767"/>
    <w:rsid w:val="00147E17"/>
    <w:rsid w:val="00150DCD"/>
    <w:rsid w:val="00150ECB"/>
    <w:rsid w:val="001513B4"/>
    <w:rsid w:val="00152934"/>
    <w:rsid w:val="00152C88"/>
    <w:rsid w:val="001537CC"/>
    <w:rsid w:val="00154B71"/>
    <w:rsid w:val="00154CC4"/>
    <w:rsid w:val="001552FF"/>
    <w:rsid w:val="00155329"/>
    <w:rsid w:val="00155FF1"/>
    <w:rsid w:val="001560B2"/>
    <w:rsid w:val="00156C9F"/>
    <w:rsid w:val="0015776F"/>
    <w:rsid w:val="001577FD"/>
    <w:rsid w:val="00157894"/>
    <w:rsid w:val="00160D5A"/>
    <w:rsid w:val="00160D7E"/>
    <w:rsid w:val="00160DB0"/>
    <w:rsid w:val="00161461"/>
    <w:rsid w:val="001615B9"/>
    <w:rsid w:val="001628A8"/>
    <w:rsid w:val="00162B04"/>
    <w:rsid w:val="001633CC"/>
    <w:rsid w:val="001645C7"/>
    <w:rsid w:val="0016462C"/>
    <w:rsid w:val="001646FC"/>
    <w:rsid w:val="00164932"/>
    <w:rsid w:val="00164F6F"/>
    <w:rsid w:val="00165635"/>
    <w:rsid w:val="00166587"/>
    <w:rsid w:val="001665B2"/>
    <w:rsid w:val="001678BA"/>
    <w:rsid w:val="001679C6"/>
    <w:rsid w:val="0017010E"/>
    <w:rsid w:val="001701BD"/>
    <w:rsid w:val="00170987"/>
    <w:rsid w:val="00170E5D"/>
    <w:rsid w:val="00172246"/>
    <w:rsid w:val="00173397"/>
    <w:rsid w:val="0017419F"/>
    <w:rsid w:val="00174433"/>
    <w:rsid w:val="00174554"/>
    <w:rsid w:val="00175203"/>
    <w:rsid w:val="001753DF"/>
    <w:rsid w:val="00175750"/>
    <w:rsid w:val="00175854"/>
    <w:rsid w:val="001758C7"/>
    <w:rsid w:val="001765E0"/>
    <w:rsid w:val="00176635"/>
    <w:rsid w:val="00176731"/>
    <w:rsid w:val="001768FD"/>
    <w:rsid w:val="00176FA0"/>
    <w:rsid w:val="00177132"/>
    <w:rsid w:val="00177ADE"/>
    <w:rsid w:val="0018000A"/>
    <w:rsid w:val="0018137F"/>
    <w:rsid w:val="00181AA6"/>
    <w:rsid w:val="00181EF3"/>
    <w:rsid w:val="00182B0B"/>
    <w:rsid w:val="00183141"/>
    <w:rsid w:val="0018325C"/>
    <w:rsid w:val="001834E7"/>
    <w:rsid w:val="00183CED"/>
    <w:rsid w:val="00184185"/>
    <w:rsid w:val="00184434"/>
    <w:rsid w:val="00185EEE"/>
    <w:rsid w:val="00186891"/>
    <w:rsid w:val="00186A75"/>
    <w:rsid w:val="00186C86"/>
    <w:rsid w:val="00186F19"/>
    <w:rsid w:val="001877C3"/>
    <w:rsid w:val="00191B35"/>
    <w:rsid w:val="001925D4"/>
    <w:rsid w:val="00193264"/>
    <w:rsid w:val="00193611"/>
    <w:rsid w:val="00193E40"/>
    <w:rsid w:val="001944B2"/>
    <w:rsid w:val="00194550"/>
    <w:rsid w:val="00195B7A"/>
    <w:rsid w:val="00195CBB"/>
    <w:rsid w:val="00196FB9"/>
    <w:rsid w:val="00197595"/>
    <w:rsid w:val="00197FCE"/>
    <w:rsid w:val="001A01AC"/>
    <w:rsid w:val="001A07A2"/>
    <w:rsid w:val="001A144A"/>
    <w:rsid w:val="001A1CF4"/>
    <w:rsid w:val="001A1E68"/>
    <w:rsid w:val="001A2231"/>
    <w:rsid w:val="001A24B9"/>
    <w:rsid w:val="001A2D17"/>
    <w:rsid w:val="001A2F17"/>
    <w:rsid w:val="001A300E"/>
    <w:rsid w:val="001A33D2"/>
    <w:rsid w:val="001A3586"/>
    <w:rsid w:val="001A3D67"/>
    <w:rsid w:val="001A48DB"/>
    <w:rsid w:val="001A5070"/>
    <w:rsid w:val="001A5209"/>
    <w:rsid w:val="001A569F"/>
    <w:rsid w:val="001A5711"/>
    <w:rsid w:val="001A582B"/>
    <w:rsid w:val="001A5CA3"/>
    <w:rsid w:val="001A5F77"/>
    <w:rsid w:val="001A6262"/>
    <w:rsid w:val="001A63FE"/>
    <w:rsid w:val="001A6CF7"/>
    <w:rsid w:val="001A7091"/>
    <w:rsid w:val="001A7D14"/>
    <w:rsid w:val="001B2C7F"/>
    <w:rsid w:val="001B4546"/>
    <w:rsid w:val="001B6103"/>
    <w:rsid w:val="001B653C"/>
    <w:rsid w:val="001B6CEF"/>
    <w:rsid w:val="001B7A96"/>
    <w:rsid w:val="001B7AB1"/>
    <w:rsid w:val="001B7D9E"/>
    <w:rsid w:val="001C032E"/>
    <w:rsid w:val="001C0668"/>
    <w:rsid w:val="001C0FB6"/>
    <w:rsid w:val="001C243C"/>
    <w:rsid w:val="001C292D"/>
    <w:rsid w:val="001C37EA"/>
    <w:rsid w:val="001C3D7E"/>
    <w:rsid w:val="001C447D"/>
    <w:rsid w:val="001C44E2"/>
    <w:rsid w:val="001C451C"/>
    <w:rsid w:val="001C4778"/>
    <w:rsid w:val="001C56CC"/>
    <w:rsid w:val="001C5A6D"/>
    <w:rsid w:val="001C5A78"/>
    <w:rsid w:val="001C66C7"/>
    <w:rsid w:val="001C6D30"/>
    <w:rsid w:val="001C7599"/>
    <w:rsid w:val="001C7A82"/>
    <w:rsid w:val="001D0145"/>
    <w:rsid w:val="001D22C1"/>
    <w:rsid w:val="001D26F2"/>
    <w:rsid w:val="001D3667"/>
    <w:rsid w:val="001D47F9"/>
    <w:rsid w:val="001D4A45"/>
    <w:rsid w:val="001D4E2B"/>
    <w:rsid w:val="001D5309"/>
    <w:rsid w:val="001D5CB7"/>
    <w:rsid w:val="001D5CD1"/>
    <w:rsid w:val="001D5DC0"/>
    <w:rsid w:val="001D6130"/>
    <w:rsid w:val="001D62E8"/>
    <w:rsid w:val="001D6666"/>
    <w:rsid w:val="001D6D70"/>
    <w:rsid w:val="001D7393"/>
    <w:rsid w:val="001D73F3"/>
    <w:rsid w:val="001D7A92"/>
    <w:rsid w:val="001E0170"/>
    <w:rsid w:val="001E0442"/>
    <w:rsid w:val="001E07B8"/>
    <w:rsid w:val="001E0B38"/>
    <w:rsid w:val="001E19C2"/>
    <w:rsid w:val="001E2DD5"/>
    <w:rsid w:val="001E30DF"/>
    <w:rsid w:val="001E32C1"/>
    <w:rsid w:val="001E341B"/>
    <w:rsid w:val="001E37CE"/>
    <w:rsid w:val="001E4726"/>
    <w:rsid w:val="001E4F22"/>
    <w:rsid w:val="001E5C1E"/>
    <w:rsid w:val="001E5C75"/>
    <w:rsid w:val="001E65D5"/>
    <w:rsid w:val="001E6ACD"/>
    <w:rsid w:val="001E781E"/>
    <w:rsid w:val="001F0F7A"/>
    <w:rsid w:val="001F10EF"/>
    <w:rsid w:val="001F180A"/>
    <w:rsid w:val="001F1ADE"/>
    <w:rsid w:val="001F1F26"/>
    <w:rsid w:val="001F2A2B"/>
    <w:rsid w:val="001F2A63"/>
    <w:rsid w:val="001F3201"/>
    <w:rsid w:val="001F425D"/>
    <w:rsid w:val="001F436F"/>
    <w:rsid w:val="001F4AA3"/>
    <w:rsid w:val="001F4E08"/>
    <w:rsid w:val="001F56A2"/>
    <w:rsid w:val="001F5EF2"/>
    <w:rsid w:val="001F689A"/>
    <w:rsid w:val="001F6A01"/>
    <w:rsid w:val="001F74A3"/>
    <w:rsid w:val="00200410"/>
    <w:rsid w:val="00200C52"/>
    <w:rsid w:val="00201644"/>
    <w:rsid w:val="00201CE5"/>
    <w:rsid w:val="00202514"/>
    <w:rsid w:val="00202DEF"/>
    <w:rsid w:val="00202F77"/>
    <w:rsid w:val="0020315D"/>
    <w:rsid w:val="002031E8"/>
    <w:rsid w:val="00203996"/>
    <w:rsid w:val="00204DA7"/>
    <w:rsid w:val="00204F90"/>
    <w:rsid w:val="0020504A"/>
    <w:rsid w:val="002050B1"/>
    <w:rsid w:val="00205F31"/>
    <w:rsid w:val="002060D9"/>
    <w:rsid w:val="00206DDB"/>
    <w:rsid w:val="0021032B"/>
    <w:rsid w:val="00210D10"/>
    <w:rsid w:val="0021179C"/>
    <w:rsid w:val="002119C1"/>
    <w:rsid w:val="00212FE0"/>
    <w:rsid w:val="00213335"/>
    <w:rsid w:val="00213336"/>
    <w:rsid w:val="00213566"/>
    <w:rsid w:val="002136A5"/>
    <w:rsid w:val="00213C8D"/>
    <w:rsid w:val="00213CD8"/>
    <w:rsid w:val="00213D69"/>
    <w:rsid w:val="0021494E"/>
    <w:rsid w:val="0021569E"/>
    <w:rsid w:val="00215A7C"/>
    <w:rsid w:val="00215FFE"/>
    <w:rsid w:val="00216006"/>
    <w:rsid w:val="00216B3F"/>
    <w:rsid w:val="00216BD0"/>
    <w:rsid w:val="00216E1F"/>
    <w:rsid w:val="00216F1F"/>
    <w:rsid w:val="00217DA0"/>
    <w:rsid w:val="00217E6E"/>
    <w:rsid w:val="002203CC"/>
    <w:rsid w:val="002207DC"/>
    <w:rsid w:val="00220A12"/>
    <w:rsid w:val="00220EF2"/>
    <w:rsid w:val="0022154B"/>
    <w:rsid w:val="00221631"/>
    <w:rsid w:val="00221D57"/>
    <w:rsid w:val="00221E7B"/>
    <w:rsid w:val="00222587"/>
    <w:rsid w:val="002245F2"/>
    <w:rsid w:val="0022664F"/>
    <w:rsid w:val="002266F5"/>
    <w:rsid w:val="00227526"/>
    <w:rsid w:val="00227FA6"/>
    <w:rsid w:val="00230015"/>
    <w:rsid w:val="00230812"/>
    <w:rsid w:val="00230B49"/>
    <w:rsid w:val="00231FD9"/>
    <w:rsid w:val="00233041"/>
    <w:rsid w:val="00233048"/>
    <w:rsid w:val="00233061"/>
    <w:rsid w:val="002342E8"/>
    <w:rsid w:val="00234D90"/>
    <w:rsid w:val="002352B8"/>
    <w:rsid w:val="00235450"/>
    <w:rsid w:val="00236100"/>
    <w:rsid w:val="00236173"/>
    <w:rsid w:val="002366B4"/>
    <w:rsid w:val="0023671A"/>
    <w:rsid w:val="00236D33"/>
    <w:rsid w:val="00237BE2"/>
    <w:rsid w:val="00240AF3"/>
    <w:rsid w:val="002411ED"/>
    <w:rsid w:val="00241E55"/>
    <w:rsid w:val="00242124"/>
    <w:rsid w:val="00242166"/>
    <w:rsid w:val="002424E8"/>
    <w:rsid w:val="0024308E"/>
    <w:rsid w:val="00243669"/>
    <w:rsid w:val="0024423E"/>
    <w:rsid w:val="00244CC7"/>
    <w:rsid w:val="00245208"/>
    <w:rsid w:val="002455B1"/>
    <w:rsid w:val="002460FE"/>
    <w:rsid w:val="002467D0"/>
    <w:rsid w:val="002473F0"/>
    <w:rsid w:val="0024782F"/>
    <w:rsid w:val="00247B13"/>
    <w:rsid w:val="00250295"/>
    <w:rsid w:val="00250639"/>
    <w:rsid w:val="002506A0"/>
    <w:rsid w:val="00250721"/>
    <w:rsid w:val="00251076"/>
    <w:rsid w:val="002514C4"/>
    <w:rsid w:val="002518AD"/>
    <w:rsid w:val="002521F2"/>
    <w:rsid w:val="0025316C"/>
    <w:rsid w:val="002532DD"/>
    <w:rsid w:val="002538B0"/>
    <w:rsid w:val="00255420"/>
    <w:rsid w:val="00255F04"/>
    <w:rsid w:val="00256815"/>
    <w:rsid w:val="00256BE6"/>
    <w:rsid w:val="0025749C"/>
    <w:rsid w:val="00257BAD"/>
    <w:rsid w:val="00260819"/>
    <w:rsid w:val="00260A86"/>
    <w:rsid w:val="002616C7"/>
    <w:rsid w:val="0026171E"/>
    <w:rsid w:val="00261817"/>
    <w:rsid w:val="002646C9"/>
    <w:rsid w:val="0026495A"/>
    <w:rsid w:val="002650C9"/>
    <w:rsid w:val="0026533B"/>
    <w:rsid w:val="002653EF"/>
    <w:rsid w:val="00265C26"/>
    <w:rsid w:val="00266024"/>
    <w:rsid w:val="0026671F"/>
    <w:rsid w:val="00267050"/>
    <w:rsid w:val="00267EE8"/>
    <w:rsid w:val="0027014C"/>
    <w:rsid w:val="00270DE2"/>
    <w:rsid w:val="002716E2"/>
    <w:rsid w:val="0027176F"/>
    <w:rsid w:val="00271BCE"/>
    <w:rsid w:val="00271C3C"/>
    <w:rsid w:val="002724C8"/>
    <w:rsid w:val="002726B6"/>
    <w:rsid w:val="00273977"/>
    <w:rsid w:val="00273A1C"/>
    <w:rsid w:val="00273FD4"/>
    <w:rsid w:val="0027401E"/>
    <w:rsid w:val="00274114"/>
    <w:rsid w:val="00274814"/>
    <w:rsid w:val="00274A9E"/>
    <w:rsid w:val="00276197"/>
    <w:rsid w:val="0027628A"/>
    <w:rsid w:val="0027642B"/>
    <w:rsid w:val="0027655A"/>
    <w:rsid w:val="00276732"/>
    <w:rsid w:val="002777E0"/>
    <w:rsid w:val="00280B88"/>
    <w:rsid w:val="00280C22"/>
    <w:rsid w:val="00280E70"/>
    <w:rsid w:val="00281885"/>
    <w:rsid w:val="002820C1"/>
    <w:rsid w:val="0028227D"/>
    <w:rsid w:val="00282BA5"/>
    <w:rsid w:val="00283080"/>
    <w:rsid w:val="00283797"/>
    <w:rsid w:val="00283B57"/>
    <w:rsid w:val="00284085"/>
    <w:rsid w:val="00284ADE"/>
    <w:rsid w:val="002850CC"/>
    <w:rsid w:val="00285327"/>
    <w:rsid w:val="002856EB"/>
    <w:rsid w:val="002857B7"/>
    <w:rsid w:val="00285D4F"/>
    <w:rsid w:val="00286C5D"/>
    <w:rsid w:val="002875AC"/>
    <w:rsid w:val="00287DDC"/>
    <w:rsid w:val="00287E1A"/>
    <w:rsid w:val="0029061A"/>
    <w:rsid w:val="00291349"/>
    <w:rsid w:val="002913D9"/>
    <w:rsid w:val="00292F9F"/>
    <w:rsid w:val="0029336F"/>
    <w:rsid w:val="00293ABB"/>
    <w:rsid w:val="00293B61"/>
    <w:rsid w:val="00293FC2"/>
    <w:rsid w:val="0029458A"/>
    <w:rsid w:val="002946D2"/>
    <w:rsid w:val="00294AF7"/>
    <w:rsid w:val="00295EDD"/>
    <w:rsid w:val="002964DC"/>
    <w:rsid w:val="0029680D"/>
    <w:rsid w:val="002A00BC"/>
    <w:rsid w:val="002A0B66"/>
    <w:rsid w:val="002A0C10"/>
    <w:rsid w:val="002A0CDF"/>
    <w:rsid w:val="002A124C"/>
    <w:rsid w:val="002A181C"/>
    <w:rsid w:val="002A19BF"/>
    <w:rsid w:val="002A2570"/>
    <w:rsid w:val="002A2B85"/>
    <w:rsid w:val="002A2F04"/>
    <w:rsid w:val="002A3052"/>
    <w:rsid w:val="002A32A4"/>
    <w:rsid w:val="002A36C2"/>
    <w:rsid w:val="002A3923"/>
    <w:rsid w:val="002A3B70"/>
    <w:rsid w:val="002A3ED0"/>
    <w:rsid w:val="002A3F9D"/>
    <w:rsid w:val="002A439D"/>
    <w:rsid w:val="002A4A51"/>
    <w:rsid w:val="002A4E29"/>
    <w:rsid w:val="002A4E90"/>
    <w:rsid w:val="002A5377"/>
    <w:rsid w:val="002A57D8"/>
    <w:rsid w:val="002A58C2"/>
    <w:rsid w:val="002A598F"/>
    <w:rsid w:val="002A5C1A"/>
    <w:rsid w:val="002A5D76"/>
    <w:rsid w:val="002A5E95"/>
    <w:rsid w:val="002A60E6"/>
    <w:rsid w:val="002A663F"/>
    <w:rsid w:val="002A6A7D"/>
    <w:rsid w:val="002A6E3A"/>
    <w:rsid w:val="002A6E3D"/>
    <w:rsid w:val="002A6F2F"/>
    <w:rsid w:val="002A73C4"/>
    <w:rsid w:val="002A7DA1"/>
    <w:rsid w:val="002B0610"/>
    <w:rsid w:val="002B1826"/>
    <w:rsid w:val="002B2FB3"/>
    <w:rsid w:val="002B55A6"/>
    <w:rsid w:val="002B5AB4"/>
    <w:rsid w:val="002B5BF3"/>
    <w:rsid w:val="002B5EE6"/>
    <w:rsid w:val="002B625B"/>
    <w:rsid w:val="002B6C33"/>
    <w:rsid w:val="002B777A"/>
    <w:rsid w:val="002C0695"/>
    <w:rsid w:val="002C0DE7"/>
    <w:rsid w:val="002C1385"/>
    <w:rsid w:val="002C1589"/>
    <w:rsid w:val="002C1B4D"/>
    <w:rsid w:val="002C3213"/>
    <w:rsid w:val="002C3C51"/>
    <w:rsid w:val="002C3FCB"/>
    <w:rsid w:val="002C420A"/>
    <w:rsid w:val="002C45ED"/>
    <w:rsid w:val="002C4B11"/>
    <w:rsid w:val="002C5312"/>
    <w:rsid w:val="002C562C"/>
    <w:rsid w:val="002C68B8"/>
    <w:rsid w:val="002C6A0B"/>
    <w:rsid w:val="002C6B8E"/>
    <w:rsid w:val="002C7130"/>
    <w:rsid w:val="002C7533"/>
    <w:rsid w:val="002C7A21"/>
    <w:rsid w:val="002C7EF4"/>
    <w:rsid w:val="002C7F51"/>
    <w:rsid w:val="002D0DC3"/>
    <w:rsid w:val="002D1B9D"/>
    <w:rsid w:val="002D1E80"/>
    <w:rsid w:val="002D2DE9"/>
    <w:rsid w:val="002D320E"/>
    <w:rsid w:val="002D3450"/>
    <w:rsid w:val="002D3B7A"/>
    <w:rsid w:val="002D3CBF"/>
    <w:rsid w:val="002D3FED"/>
    <w:rsid w:val="002D4F3B"/>
    <w:rsid w:val="002D56DB"/>
    <w:rsid w:val="002D5BCB"/>
    <w:rsid w:val="002D6034"/>
    <w:rsid w:val="002D6388"/>
    <w:rsid w:val="002D68BA"/>
    <w:rsid w:val="002D6B28"/>
    <w:rsid w:val="002D7FE6"/>
    <w:rsid w:val="002E0827"/>
    <w:rsid w:val="002E0881"/>
    <w:rsid w:val="002E1129"/>
    <w:rsid w:val="002E1772"/>
    <w:rsid w:val="002E1FB1"/>
    <w:rsid w:val="002E2710"/>
    <w:rsid w:val="002E29B5"/>
    <w:rsid w:val="002E31C6"/>
    <w:rsid w:val="002E3EDE"/>
    <w:rsid w:val="002E463C"/>
    <w:rsid w:val="002E470B"/>
    <w:rsid w:val="002E550C"/>
    <w:rsid w:val="002E5ACD"/>
    <w:rsid w:val="002E63B4"/>
    <w:rsid w:val="002E736B"/>
    <w:rsid w:val="002E7B83"/>
    <w:rsid w:val="002E7BF7"/>
    <w:rsid w:val="002E7CC3"/>
    <w:rsid w:val="002F01CC"/>
    <w:rsid w:val="002F07D4"/>
    <w:rsid w:val="002F0810"/>
    <w:rsid w:val="002F088D"/>
    <w:rsid w:val="002F3A62"/>
    <w:rsid w:val="002F3BC9"/>
    <w:rsid w:val="002F41C5"/>
    <w:rsid w:val="002F46DF"/>
    <w:rsid w:val="002F525B"/>
    <w:rsid w:val="002F5C91"/>
    <w:rsid w:val="002F670A"/>
    <w:rsid w:val="003003D3"/>
    <w:rsid w:val="00300589"/>
    <w:rsid w:val="00301472"/>
    <w:rsid w:val="0030156A"/>
    <w:rsid w:val="0030160E"/>
    <w:rsid w:val="003021B1"/>
    <w:rsid w:val="00302A4A"/>
    <w:rsid w:val="00302D51"/>
    <w:rsid w:val="003033CE"/>
    <w:rsid w:val="0030352F"/>
    <w:rsid w:val="0030371D"/>
    <w:rsid w:val="003038EB"/>
    <w:rsid w:val="003039A6"/>
    <w:rsid w:val="003039F4"/>
    <w:rsid w:val="00303B99"/>
    <w:rsid w:val="00304F74"/>
    <w:rsid w:val="00305253"/>
    <w:rsid w:val="0030590C"/>
    <w:rsid w:val="00306FAC"/>
    <w:rsid w:val="003078C9"/>
    <w:rsid w:val="0030799B"/>
    <w:rsid w:val="00307AD7"/>
    <w:rsid w:val="00310677"/>
    <w:rsid w:val="00311246"/>
    <w:rsid w:val="00311C78"/>
    <w:rsid w:val="00311DAC"/>
    <w:rsid w:val="003130D0"/>
    <w:rsid w:val="0031356D"/>
    <w:rsid w:val="00313AB6"/>
    <w:rsid w:val="003147F2"/>
    <w:rsid w:val="0031554F"/>
    <w:rsid w:val="0031659F"/>
    <w:rsid w:val="003167AE"/>
    <w:rsid w:val="00317E1F"/>
    <w:rsid w:val="00320470"/>
    <w:rsid w:val="003208E5"/>
    <w:rsid w:val="00320E24"/>
    <w:rsid w:val="00321191"/>
    <w:rsid w:val="0032177F"/>
    <w:rsid w:val="00321890"/>
    <w:rsid w:val="003224B3"/>
    <w:rsid w:val="00322975"/>
    <w:rsid w:val="00322C0A"/>
    <w:rsid w:val="00324104"/>
    <w:rsid w:val="003247AF"/>
    <w:rsid w:val="00324CAF"/>
    <w:rsid w:val="00325ACC"/>
    <w:rsid w:val="00325BE2"/>
    <w:rsid w:val="00325F40"/>
    <w:rsid w:val="0032688E"/>
    <w:rsid w:val="0032747D"/>
    <w:rsid w:val="00330006"/>
    <w:rsid w:val="00331543"/>
    <w:rsid w:val="00331905"/>
    <w:rsid w:val="00331C10"/>
    <w:rsid w:val="0033259E"/>
    <w:rsid w:val="003327C7"/>
    <w:rsid w:val="00332BCD"/>
    <w:rsid w:val="00332E9A"/>
    <w:rsid w:val="003333F6"/>
    <w:rsid w:val="00333A8D"/>
    <w:rsid w:val="003340FA"/>
    <w:rsid w:val="0033586C"/>
    <w:rsid w:val="00335FFF"/>
    <w:rsid w:val="0033672F"/>
    <w:rsid w:val="00336B68"/>
    <w:rsid w:val="00336BE5"/>
    <w:rsid w:val="00336C9C"/>
    <w:rsid w:val="00336E68"/>
    <w:rsid w:val="003374A5"/>
    <w:rsid w:val="00337927"/>
    <w:rsid w:val="00337B42"/>
    <w:rsid w:val="00337DD4"/>
    <w:rsid w:val="00340AED"/>
    <w:rsid w:val="00341033"/>
    <w:rsid w:val="003419BE"/>
    <w:rsid w:val="00341CEC"/>
    <w:rsid w:val="00342442"/>
    <w:rsid w:val="00342714"/>
    <w:rsid w:val="0034368C"/>
    <w:rsid w:val="003438B0"/>
    <w:rsid w:val="00343AA8"/>
    <w:rsid w:val="00344499"/>
    <w:rsid w:val="00345090"/>
    <w:rsid w:val="0034511F"/>
    <w:rsid w:val="00345377"/>
    <w:rsid w:val="00345795"/>
    <w:rsid w:val="00345830"/>
    <w:rsid w:val="00345CF5"/>
    <w:rsid w:val="0034706D"/>
    <w:rsid w:val="00347555"/>
    <w:rsid w:val="00347ABA"/>
    <w:rsid w:val="00350CB6"/>
    <w:rsid w:val="00351D73"/>
    <w:rsid w:val="0035201A"/>
    <w:rsid w:val="0035236F"/>
    <w:rsid w:val="00353130"/>
    <w:rsid w:val="003531C1"/>
    <w:rsid w:val="00353B72"/>
    <w:rsid w:val="00353FB2"/>
    <w:rsid w:val="00354335"/>
    <w:rsid w:val="003543F7"/>
    <w:rsid w:val="00354739"/>
    <w:rsid w:val="00354A89"/>
    <w:rsid w:val="00355CB6"/>
    <w:rsid w:val="00355FB4"/>
    <w:rsid w:val="00356048"/>
    <w:rsid w:val="0035651D"/>
    <w:rsid w:val="003567F5"/>
    <w:rsid w:val="00356C18"/>
    <w:rsid w:val="00356D95"/>
    <w:rsid w:val="003602F1"/>
    <w:rsid w:val="00360DA1"/>
    <w:rsid w:val="00361091"/>
    <w:rsid w:val="003615AB"/>
    <w:rsid w:val="00361FE5"/>
    <w:rsid w:val="00362063"/>
    <w:rsid w:val="003620D5"/>
    <w:rsid w:val="0036261D"/>
    <w:rsid w:val="0036293E"/>
    <w:rsid w:val="00363462"/>
    <w:rsid w:val="00363C99"/>
    <w:rsid w:val="00364BE5"/>
    <w:rsid w:val="00366EEC"/>
    <w:rsid w:val="00367060"/>
    <w:rsid w:val="00367487"/>
    <w:rsid w:val="003674C5"/>
    <w:rsid w:val="0037024F"/>
    <w:rsid w:val="00370861"/>
    <w:rsid w:val="00370CFD"/>
    <w:rsid w:val="003716B2"/>
    <w:rsid w:val="00371B0F"/>
    <w:rsid w:val="00372564"/>
    <w:rsid w:val="003726F1"/>
    <w:rsid w:val="00373DFB"/>
    <w:rsid w:val="0037451D"/>
    <w:rsid w:val="003747D2"/>
    <w:rsid w:val="0037499B"/>
    <w:rsid w:val="00374A3E"/>
    <w:rsid w:val="00374D3E"/>
    <w:rsid w:val="003750FB"/>
    <w:rsid w:val="00375B03"/>
    <w:rsid w:val="003766B7"/>
    <w:rsid w:val="00376F97"/>
    <w:rsid w:val="00377031"/>
    <w:rsid w:val="003770F9"/>
    <w:rsid w:val="003775D6"/>
    <w:rsid w:val="00377C82"/>
    <w:rsid w:val="0038007A"/>
    <w:rsid w:val="003808FD"/>
    <w:rsid w:val="00380D46"/>
    <w:rsid w:val="00381863"/>
    <w:rsid w:val="00382FD1"/>
    <w:rsid w:val="0038311F"/>
    <w:rsid w:val="00383EA1"/>
    <w:rsid w:val="0038517C"/>
    <w:rsid w:val="00385CB6"/>
    <w:rsid w:val="003865C1"/>
    <w:rsid w:val="00386925"/>
    <w:rsid w:val="00386EAB"/>
    <w:rsid w:val="003872BA"/>
    <w:rsid w:val="003872EF"/>
    <w:rsid w:val="003873B6"/>
    <w:rsid w:val="00387598"/>
    <w:rsid w:val="00387674"/>
    <w:rsid w:val="0038797E"/>
    <w:rsid w:val="0039029B"/>
    <w:rsid w:val="00390344"/>
    <w:rsid w:val="00390C30"/>
    <w:rsid w:val="00390FE6"/>
    <w:rsid w:val="00391101"/>
    <w:rsid w:val="0039114B"/>
    <w:rsid w:val="003919E4"/>
    <w:rsid w:val="00391CA4"/>
    <w:rsid w:val="00391D87"/>
    <w:rsid w:val="00391D8A"/>
    <w:rsid w:val="0039290E"/>
    <w:rsid w:val="00392978"/>
    <w:rsid w:val="00393AF0"/>
    <w:rsid w:val="00394537"/>
    <w:rsid w:val="003958A2"/>
    <w:rsid w:val="003964E7"/>
    <w:rsid w:val="00396B7F"/>
    <w:rsid w:val="003976CF"/>
    <w:rsid w:val="00397811"/>
    <w:rsid w:val="00397839"/>
    <w:rsid w:val="003A0958"/>
    <w:rsid w:val="003A0F44"/>
    <w:rsid w:val="003A0FFC"/>
    <w:rsid w:val="003A2525"/>
    <w:rsid w:val="003A2A45"/>
    <w:rsid w:val="003A3193"/>
    <w:rsid w:val="003A34D0"/>
    <w:rsid w:val="003A41DD"/>
    <w:rsid w:val="003A4EFA"/>
    <w:rsid w:val="003A58C4"/>
    <w:rsid w:val="003A5A8E"/>
    <w:rsid w:val="003A65D2"/>
    <w:rsid w:val="003A67E7"/>
    <w:rsid w:val="003B17F6"/>
    <w:rsid w:val="003B1CAF"/>
    <w:rsid w:val="003B214F"/>
    <w:rsid w:val="003B2A1E"/>
    <w:rsid w:val="003B3044"/>
    <w:rsid w:val="003B34DA"/>
    <w:rsid w:val="003B34FD"/>
    <w:rsid w:val="003B3D32"/>
    <w:rsid w:val="003B3F8B"/>
    <w:rsid w:val="003B47E8"/>
    <w:rsid w:val="003B4DB2"/>
    <w:rsid w:val="003B501E"/>
    <w:rsid w:val="003B5252"/>
    <w:rsid w:val="003B581D"/>
    <w:rsid w:val="003B61AA"/>
    <w:rsid w:val="003B6447"/>
    <w:rsid w:val="003B6C64"/>
    <w:rsid w:val="003B6D57"/>
    <w:rsid w:val="003B7DEF"/>
    <w:rsid w:val="003C04D4"/>
    <w:rsid w:val="003C0AFB"/>
    <w:rsid w:val="003C0CB0"/>
    <w:rsid w:val="003C1005"/>
    <w:rsid w:val="003C1865"/>
    <w:rsid w:val="003C1953"/>
    <w:rsid w:val="003C2178"/>
    <w:rsid w:val="003C2347"/>
    <w:rsid w:val="003C338A"/>
    <w:rsid w:val="003C399A"/>
    <w:rsid w:val="003C3A0F"/>
    <w:rsid w:val="003C3BF6"/>
    <w:rsid w:val="003C43B7"/>
    <w:rsid w:val="003C4587"/>
    <w:rsid w:val="003C471F"/>
    <w:rsid w:val="003C4762"/>
    <w:rsid w:val="003C537B"/>
    <w:rsid w:val="003C575C"/>
    <w:rsid w:val="003C66BB"/>
    <w:rsid w:val="003C75DF"/>
    <w:rsid w:val="003D0E97"/>
    <w:rsid w:val="003D149A"/>
    <w:rsid w:val="003D1753"/>
    <w:rsid w:val="003D1BE2"/>
    <w:rsid w:val="003D2595"/>
    <w:rsid w:val="003D2B38"/>
    <w:rsid w:val="003D3B5B"/>
    <w:rsid w:val="003D3D02"/>
    <w:rsid w:val="003D3DFA"/>
    <w:rsid w:val="003D4310"/>
    <w:rsid w:val="003D4740"/>
    <w:rsid w:val="003D59D2"/>
    <w:rsid w:val="003D5FFB"/>
    <w:rsid w:val="003D66B0"/>
    <w:rsid w:val="003D730E"/>
    <w:rsid w:val="003D75E8"/>
    <w:rsid w:val="003D787F"/>
    <w:rsid w:val="003E0B6B"/>
    <w:rsid w:val="003E21B5"/>
    <w:rsid w:val="003E22E3"/>
    <w:rsid w:val="003E2F82"/>
    <w:rsid w:val="003E485B"/>
    <w:rsid w:val="003E6044"/>
    <w:rsid w:val="003E6A3F"/>
    <w:rsid w:val="003E6B0B"/>
    <w:rsid w:val="003E762C"/>
    <w:rsid w:val="003F05FD"/>
    <w:rsid w:val="003F0A13"/>
    <w:rsid w:val="003F0EC9"/>
    <w:rsid w:val="003F1062"/>
    <w:rsid w:val="003F165C"/>
    <w:rsid w:val="003F1704"/>
    <w:rsid w:val="003F1E23"/>
    <w:rsid w:val="003F2B6F"/>
    <w:rsid w:val="003F35CF"/>
    <w:rsid w:val="003F3607"/>
    <w:rsid w:val="003F4394"/>
    <w:rsid w:val="003F4679"/>
    <w:rsid w:val="003F4713"/>
    <w:rsid w:val="003F47BA"/>
    <w:rsid w:val="003F57B7"/>
    <w:rsid w:val="003F599D"/>
    <w:rsid w:val="003F5E55"/>
    <w:rsid w:val="003F60AF"/>
    <w:rsid w:val="003F70DF"/>
    <w:rsid w:val="004017BC"/>
    <w:rsid w:val="00401C6B"/>
    <w:rsid w:val="004020DE"/>
    <w:rsid w:val="00402108"/>
    <w:rsid w:val="0040337F"/>
    <w:rsid w:val="00403A63"/>
    <w:rsid w:val="00403E5F"/>
    <w:rsid w:val="00403F22"/>
    <w:rsid w:val="004042CC"/>
    <w:rsid w:val="004042FD"/>
    <w:rsid w:val="00405190"/>
    <w:rsid w:val="00405BF0"/>
    <w:rsid w:val="004065B7"/>
    <w:rsid w:val="004075CB"/>
    <w:rsid w:val="00407906"/>
    <w:rsid w:val="004105ED"/>
    <w:rsid w:val="004108EE"/>
    <w:rsid w:val="00410F74"/>
    <w:rsid w:val="0041127E"/>
    <w:rsid w:val="00411A3C"/>
    <w:rsid w:val="00412099"/>
    <w:rsid w:val="0041229D"/>
    <w:rsid w:val="00412516"/>
    <w:rsid w:val="00413170"/>
    <w:rsid w:val="00413771"/>
    <w:rsid w:val="004139FA"/>
    <w:rsid w:val="00413AE6"/>
    <w:rsid w:val="00414885"/>
    <w:rsid w:val="00414DCF"/>
    <w:rsid w:val="0041541A"/>
    <w:rsid w:val="00415C32"/>
    <w:rsid w:val="00415E7F"/>
    <w:rsid w:val="004160AD"/>
    <w:rsid w:val="00416B85"/>
    <w:rsid w:val="00416DF0"/>
    <w:rsid w:val="00416E30"/>
    <w:rsid w:val="00417A19"/>
    <w:rsid w:val="00417A5C"/>
    <w:rsid w:val="00420166"/>
    <w:rsid w:val="004208E3"/>
    <w:rsid w:val="004208F3"/>
    <w:rsid w:val="0042149A"/>
    <w:rsid w:val="00421FC7"/>
    <w:rsid w:val="00423A1F"/>
    <w:rsid w:val="00423B93"/>
    <w:rsid w:val="00423C6B"/>
    <w:rsid w:val="0042522A"/>
    <w:rsid w:val="00425466"/>
    <w:rsid w:val="00425910"/>
    <w:rsid w:val="004259FE"/>
    <w:rsid w:val="00426711"/>
    <w:rsid w:val="00426E3C"/>
    <w:rsid w:val="00427104"/>
    <w:rsid w:val="004272AD"/>
    <w:rsid w:val="0042735C"/>
    <w:rsid w:val="00427A92"/>
    <w:rsid w:val="00430DF4"/>
    <w:rsid w:val="004319D6"/>
    <w:rsid w:val="00431D30"/>
    <w:rsid w:val="00431F89"/>
    <w:rsid w:val="00432228"/>
    <w:rsid w:val="004323DF"/>
    <w:rsid w:val="004324BF"/>
    <w:rsid w:val="004337BB"/>
    <w:rsid w:val="0043489D"/>
    <w:rsid w:val="00435C94"/>
    <w:rsid w:val="0043643A"/>
    <w:rsid w:val="004364F4"/>
    <w:rsid w:val="004404DB"/>
    <w:rsid w:val="00440855"/>
    <w:rsid w:val="00440ABB"/>
    <w:rsid w:val="0044182B"/>
    <w:rsid w:val="00441C7E"/>
    <w:rsid w:val="00441F6E"/>
    <w:rsid w:val="0044241A"/>
    <w:rsid w:val="004432C9"/>
    <w:rsid w:val="00443ED9"/>
    <w:rsid w:val="004444D7"/>
    <w:rsid w:val="00444B02"/>
    <w:rsid w:val="0044506A"/>
    <w:rsid w:val="004456F3"/>
    <w:rsid w:val="004458B6"/>
    <w:rsid w:val="00446192"/>
    <w:rsid w:val="004469EB"/>
    <w:rsid w:val="00446E9F"/>
    <w:rsid w:val="00447950"/>
    <w:rsid w:val="004502DB"/>
    <w:rsid w:val="004502FA"/>
    <w:rsid w:val="004508CC"/>
    <w:rsid w:val="00450A76"/>
    <w:rsid w:val="0045164B"/>
    <w:rsid w:val="00452A98"/>
    <w:rsid w:val="00452B56"/>
    <w:rsid w:val="00455DFB"/>
    <w:rsid w:val="00457762"/>
    <w:rsid w:val="004579D6"/>
    <w:rsid w:val="00460114"/>
    <w:rsid w:val="00460978"/>
    <w:rsid w:val="00460A35"/>
    <w:rsid w:val="00460C54"/>
    <w:rsid w:val="00460F7D"/>
    <w:rsid w:val="00461065"/>
    <w:rsid w:val="00461766"/>
    <w:rsid w:val="0046182B"/>
    <w:rsid w:val="00461ADD"/>
    <w:rsid w:val="00461B8A"/>
    <w:rsid w:val="0046206E"/>
    <w:rsid w:val="004621F4"/>
    <w:rsid w:val="004622E2"/>
    <w:rsid w:val="004629D1"/>
    <w:rsid w:val="00462F9F"/>
    <w:rsid w:val="004631C4"/>
    <w:rsid w:val="00463230"/>
    <w:rsid w:val="00463BCD"/>
    <w:rsid w:val="00464121"/>
    <w:rsid w:val="004642AA"/>
    <w:rsid w:val="004650E2"/>
    <w:rsid w:val="00465331"/>
    <w:rsid w:val="00465693"/>
    <w:rsid w:val="00465865"/>
    <w:rsid w:val="00465991"/>
    <w:rsid w:val="004672B7"/>
    <w:rsid w:val="00470294"/>
    <w:rsid w:val="00470926"/>
    <w:rsid w:val="00471350"/>
    <w:rsid w:val="00471AB4"/>
    <w:rsid w:val="004723E4"/>
    <w:rsid w:val="00472742"/>
    <w:rsid w:val="00472B30"/>
    <w:rsid w:val="0047401B"/>
    <w:rsid w:val="0047590F"/>
    <w:rsid w:val="00477031"/>
    <w:rsid w:val="00477143"/>
    <w:rsid w:val="00477C95"/>
    <w:rsid w:val="00477E6D"/>
    <w:rsid w:val="004800B5"/>
    <w:rsid w:val="00480E02"/>
    <w:rsid w:val="0048114A"/>
    <w:rsid w:val="004813FE"/>
    <w:rsid w:val="00481F33"/>
    <w:rsid w:val="004823E4"/>
    <w:rsid w:val="00482AD8"/>
    <w:rsid w:val="00482C8C"/>
    <w:rsid w:val="0048369D"/>
    <w:rsid w:val="004837A3"/>
    <w:rsid w:val="00483BD4"/>
    <w:rsid w:val="004848E7"/>
    <w:rsid w:val="00484E19"/>
    <w:rsid w:val="0048527F"/>
    <w:rsid w:val="004854FD"/>
    <w:rsid w:val="00485DD3"/>
    <w:rsid w:val="0048623B"/>
    <w:rsid w:val="00490456"/>
    <w:rsid w:val="00490C8A"/>
    <w:rsid w:val="00490FAE"/>
    <w:rsid w:val="004913C8"/>
    <w:rsid w:val="0049219D"/>
    <w:rsid w:val="00492C2B"/>
    <w:rsid w:val="0049309F"/>
    <w:rsid w:val="0049335A"/>
    <w:rsid w:val="0049399D"/>
    <w:rsid w:val="00493A63"/>
    <w:rsid w:val="00494384"/>
    <w:rsid w:val="004943AA"/>
    <w:rsid w:val="00494402"/>
    <w:rsid w:val="00494AE7"/>
    <w:rsid w:val="004958F1"/>
    <w:rsid w:val="00495F96"/>
    <w:rsid w:val="00495F97"/>
    <w:rsid w:val="004964D3"/>
    <w:rsid w:val="004970F5"/>
    <w:rsid w:val="00497369"/>
    <w:rsid w:val="00497582"/>
    <w:rsid w:val="004978D1"/>
    <w:rsid w:val="004A0C05"/>
    <w:rsid w:val="004A1C1F"/>
    <w:rsid w:val="004A24D8"/>
    <w:rsid w:val="004A2EB8"/>
    <w:rsid w:val="004A3256"/>
    <w:rsid w:val="004A38B9"/>
    <w:rsid w:val="004A3C86"/>
    <w:rsid w:val="004A4098"/>
    <w:rsid w:val="004A41E4"/>
    <w:rsid w:val="004A44DA"/>
    <w:rsid w:val="004A4988"/>
    <w:rsid w:val="004A4C05"/>
    <w:rsid w:val="004A4FD2"/>
    <w:rsid w:val="004A5639"/>
    <w:rsid w:val="004A5B64"/>
    <w:rsid w:val="004A6856"/>
    <w:rsid w:val="004A6CC6"/>
    <w:rsid w:val="004B0001"/>
    <w:rsid w:val="004B02D3"/>
    <w:rsid w:val="004B0756"/>
    <w:rsid w:val="004B07D3"/>
    <w:rsid w:val="004B09B0"/>
    <w:rsid w:val="004B0A9E"/>
    <w:rsid w:val="004B0C39"/>
    <w:rsid w:val="004B1182"/>
    <w:rsid w:val="004B2143"/>
    <w:rsid w:val="004B29E9"/>
    <w:rsid w:val="004B2D75"/>
    <w:rsid w:val="004B37F0"/>
    <w:rsid w:val="004B3EDF"/>
    <w:rsid w:val="004B44C0"/>
    <w:rsid w:val="004B45DF"/>
    <w:rsid w:val="004B5625"/>
    <w:rsid w:val="004B591B"/>
    <w:rsid w:val="004B5D0A"/>
    <w:rsid w:val="004B5D41"/>
    <w:rsid w:val="004B5D71"/>
    <w:rsid w:val="004B6C89"/>
    <w:rsid w:val="004C07C1"/>
    <w:rsid w:val="004C0DC1"/>
    <w:rsid w:val="004C114A"/>
    <w:rsid w:val="004C2415"/>
    <w:rsid w:val="004C31E2"/>
    <w:rsid w:val="004C34B4"/>
    <w:rsid w:val="004C34BE"/>
    <w:rsid w:val="004C382C"/>
    <w:rsid w:val="004C38B1"/>
    <w:rsid w:val="004C3A79"/>
    <w:rsid w:val="004C40C3"/>
    <w:rsid w:val="004C44D0"/>
    <w:rsid w:val="004C4B03"/>
    <w:rsid w:val="004C55C5"/>
    <w:rsid w:val="004C5BA4"/>
    <w:rsid w:val="004C5C6F"/>
    <w:rsid w:val="004C63D9"/>
    <w:rsid w:val="004C70DE"/>
    <w:rsid w:val="004C7544"/>
    <w:rsid w:val="004C7618"/>
    <w:rsid w:val="004C773D"/>
    <w:rsid w:val="004D140E"/>
    <w:rsid w:val="004D200C"/>
    <w:rsid w:val="004D26F5"/>
    <w:rsid w:val="004D32CE"/>
    <w:rsid w:val="004D3DD4"/>
    <w:rsid w:val="004D4001"/>
    <w:rsid w:val="004D5A6D"/>
    <w:rsid w:val="004D68A0"/>
    <w:rsid w:val="004D6D2B"/>
    <w:rsid w:val="004D7AB8"/>
    <w:rsid w:val="004D7C27"/>
    <w:rsid w:val="004E078B"/>
    <w:rsid w:val="004E1285"/>
    <w:rsid w:val="004E12C2"/>
    <w:rsid w:val="004E199B"/>
    <w:rsid w:val="004E257B"/>
    <w:rsid w:val="004E286D"/>
    <w:rsid w:val="004E2908"/>
    <w:rsid w:val="004E2E92"/>
    <w:rsid w:val="004E3B2E"/>
    <w:rsid w:val="004E444A"/>
    <w:rsid w:val="004E46BC"/>
    <w:rsid w:val="004E4EBD"/>
    <w:rsid w:val="004E57CA"/>
    <w:rsid w:val="004E608F"/>
    <w:rsid w:val="004E6643"/>
    <w:rsid w:val="004E6D6E"/>
    <w:rsid w:val="004E6F59"/>
    <w:rsid w:val="004E7CF4"/>
    <w:rsid w:val="004E7E23"/>
    <w:rsid w:val="004F08B3"/>
    <w:rsid w:val="004F19C3"/>
    <w:rsid w:val="004F2CC5"/>
    <w:rsid w:val="004F2D65"/>
    <w:rsid w:val="004F375A"/>
    <w:rsid w:val="004F3852"/>
    <w:rsid w:val="004F404D"/>
    <w:rsid w:val="004F439D"/>
    <w:rsid w:val="004F45ED"/>
    <w:rsid w:val="004F561B"/>
    <w:rsid w:val="004F5A0B"/>
    <w:rsid w:val="004F6151"/>
    <w:rsid w:val="004F6C0D"/>
    <w:rsid w:val="004F701E"/>
    <w:rsid w:val="004F7DC6"/>
    <w:rsid w:val="0050012B"/>
    <w:rsid w:val="00501037"/>
    <w:rsid w:val="005017CA"/>
    <w:rsid w:val="005019AD"/>
    <w:rsid w:val="005023C0"/>
    <w:rsid w:val="00502474"/>
    <w:rsid w:val="00502823"/>
    <w:rsid w:val="00503962"/>
    <w:rsid w:val="0050542F"/>
    <w:rsid w:val="00505A73"/>
    <w:rsid w:val="00505A92"/>
    <w:rsid w:val="00506CC9"/>
    <w:rsid w:val="005071C1"/>
    <w:rsid w:val="00507364"/>
    <w:rsid w:val="00507E55"/>
    <w:rsid w:val="00510211"/>
    <w:rsid w:val="005104CD"/>
    <w:rsid w:val="005110C7"/>
    <w:rsid w:val="00511CF3"/>
    <w:rsid w:val="00511DEA"/>
    <w:rsid w:val="00511F2A"/>
    <w:rsid w:val="00512299"/>
    <w:rsid w:val="00512653"/>
    <w:rsid w:val="0051308A"/>
    <w:rsid w:val="00513162"/>
    <w:rsid w:val="00513191"/>
    <w:rsid w:val="00513A79"/>
    <w:rsid w:val="00513C32"/>
    <w:rsid w:val="00513E1A"/>
    <w:rsid w:val="005140E5"/>
    <w:rsid w:val="0051456C"/>
    <w:rsid w:val="005148F1"/>
    <w:rsid w:val="00514D01"/>
    <w:rsid w:val="00514D8F"/>
    <w:rsid w:val="00516DA7"/>
    <w:rsid w:val="0051720D"/>
    <w:rsid w:val="005173F7"/>
    <w:rsid w:val="00517D50"/>
    <w:rsid w:val="00517DAF"/>
    <w:rsid w:val="005206C9"/>
    <w:rsid w:val="00520894"/>
    <w:rsid w:val="00520D4D"/>
    <w:rsid w:val="00521C64"/>
    <w:rsid w:val="00521D2E"/>
    <w:rsid w:val="00522547"/>
    <w:rsid w:val="00522B41"/>
    <w:rsid w:val="00523398"/>
    <w:rsid w:val="00523DB7"/>
    <w:rsid w:val="0052462E"/>
    <w:rsid w:val="0052499A"/>
    <w:rsid w:val="00524BBC"/>
    <w:rsid w:val="00524BD4"/>
    <w:rsid w:val="005256C1"/>
    <w:rsid w:val="00525A1B"/>
    <w:rsid w:val="005260BE"/>
    <w:rsid w:val="00526501"/>
    <w:rsid w:val="0052713A"/>
    <w:rsid w:val="005310EB"/>
    <w:rsid w:val="005314F6"/>
    <w:rsid w:val="00531935"/>
    <w:rsid w:val="00531B2F"/>
    <w:rsid w:val="00531EF2"/>
    <w:rsid w:val="0053213C"/>
    <w:rsid w:val="00532264"/>
    <w:rsid w:val="005325CF"/>
    <w:rsid w:val="005329F2"/>
    <w:rsid w:val="00532BA6"/>
    <w:rsid w:val="00532D0A"/>
    <w:rsid w:val="00532E78"/>
    <w:rsid w:val="00532EEE"/>
    <w:rsid w:val="0053416E"/>
    <w:rsid w:val="0053426C"/>
    <w:rsid w:val="00534FAE"/>
    <w:rsid w:val="00535225"/>
    <w:rsid w:val="005356A6"/>
    <w:rsid w:val="00535EC9"/>
    <w:rsid w:val="00536B7B"/>
    <w:rsid w:val="00540019"/>
    <w:rsid w:val="00541A65"/>
    <w:rsid w:val="00542881"/>
    <w:rsid w:val="0054325B"/>
    <w:rsid w:val="00543768"/>
    <w:rsid w:val="00543C72"/>
    <w:rsid w:val="0054432D"/>
    <w:rsid w:val="005444C2"/>
    <w:rsid w:val="00544DE4"/>
    <w:rsid w:val="00545275"/>
    <w:rsid w:val="005453E3"/>
    <w:rsid w:val="005458FD"/>
    <w:rsid w:val="00545F54"/>
    <w:rsid w:val="00546979"/>
    <w:rsid w:val="00546D41"/>
    <w:rsid w:val="00546D62"/>
    <w:rsid w:val="0055081C"/>
    <w:rsid w:val="00550894"/>
    <w:rsid w:val="005515EC"/>
    <w:rsid w:val="005518B8"/>
    <w:rsid w:val="00551C9B"/>
    <w:rsid w:val="0055270C"/>
    <w:rsid w:val="00553BE0"/>
    <w:rsid w:val="00554222"/>
    <w:rsid w:val="005558C4"/>
    <w:rsid w:val="00555AD5"/>
    <w:rsid w:val="00556430"/>
    <w:rsid w:val="0055681B"/>
    <w:rsid w:val="00556AE1"/>
    <w:rsid w:val="00556D49"/>
    <w:rsid w:val="00557142"/>
    <w:rsid w:val="0055779D"/>
    <w:rsid w:val="00557B60"/>
    <w:rsid w:val="00560161"/>
    <w:rsid w:val="00560AB4"/>
    <w:rsid w:val="005610DE"/>
    <w:rsid w:val="00562205"/>
    <w:rsid w:val="0056233F"/>
    <w:rsid w:val="00562A67"/>
    <w:rsid w:val="00562BF4"/>
    <w:rsid w:val="0056337A"/>
    <w:rsid w:val="0056382B"/>
    <w:rsid w:val="00564190"/>
    <w:rsid w:val="00564BE5"/>
    <w:rsid w:val="00565779"/>
    <w:rsid w:val="00565FDE"/>
    <w:rsid w:val="0056620A"/>
    <w:rsid w:val="005664B5"/>
    <w:rsid w:val="005668BB"/>
    <w:rsid w:val="005673F0"/>
    <w:rsid w:val="005675EF"/>
    <w:rsid w:val="00567E1F"/>
    <w:rsid w:val="00571357"/>
    <w:rsid w:val="00573A46"/>
    <w:rsid w:val="00574155"/>
    <w:rsid w:val="005742C6"/>
    <w:rsid w:val="00574AAB"/>
    <w:rsid w:val="00574C19"/>
    <w:rsid w:val="00577CA4"/>
    <w:rsid w:val="00580159"/>
    <w:rsid w:val="00580531"/>
    <w:rsid w:val="00581405"/>
    <w:rsid w:val="005815AE"/>
    <w:rsid w:val="00581E98"/>
    <w:rsid w:val="00582E0B"/>
    <w:rsid w:val="00582EC4"/>
    <w:rsid w:val="005834FF"/>
    <w:rsid w:val="00583BBB"/>
    <w:rsid w:val="00583D32"/>
    <w:rsid w:val="00584029"/>
    <w:rsid w:val="005841EC"/>
    <w:rsid w:val="005842CE"/>
    <w:rsid w:val="00584BEA"/>
    <w:rsid w:val="00586069"/>
    <w:rsid w:val="00586BFD"/>
    <w:rsid w:val="0058742C"/>
    <w:rsid w:val="0059027C"/>
    <w:rsid w:val="00590A6B"/>
    <w:rsid w:val="00590C9C"/>
    <w:rsid w:val="00592BA6"/>
    <w:rsid w:val="00592C2F"/>
    <w:rsid w:val="005932D2"/>
    <w:rsid w:val="005932D6"/>
    <w:rsid w:val="00593BBC"/>
    <w:rsid w:val="00594CA3"/>
    <w:rsid w:val="00595550"/>
    <w:rsid w:val="005957EA"/>
    <w:rsid w:val="0059707C"/>
    <w:rsid w:val="00597A56"/>
    <w:rsid w:val="00597F34"/>
    <w:rsid w:val="005A0367"/>
    <w:rsid w:val="005A1433"/>
    <w:rsid w:val="005A1AC8"/>
    <w:rsid w:val="005A20BD"/>
    <w:rsid w:val="005A367F"/>
    <w:rsid w:val="005A37BE"/>
    <w:rsid w:val="005A37C6"/>
    <w:rsid w:val="005A51CA"/>
    <w:rsid w:val="005A56EE"/>
    <w:rsid w:val="005A6F1B"/>
    <w:rsid w:val="005A7118"/>
    <w:rsid w:val="005B1173"/>
    <w:rsid w:val="005B2CD9"/>
    <w:rsid w:val="005B32EE"/>
    <w:rsid w:val="005B33D2"/>
    <w:rsid w:val="005B41A6"/>
    <w:rsid w:val="005B4D93"/>
    <w:rsid w:val="005B4FEF"/>
    <w:rsid w:val="005B6466"/>
    <w:rsid w:val="005B6728"/>
    <w:rsid w:val="005B6ADA"/>
    <w:rsid w:val="005B7452"/>
    <w:rsid w:val="005B763B"/>
    <w:rsid w:val="005C0060"/>
    <w:rsid w:val="005C06DD"/>
    <w:rsid w:val="005C06E5"/>
    <w:rsid w:val="005C1229"/>
    <w:rsid w:val="005C1C73"/>
    <w:rsid w:val="005C2207"/>
    <w:rsid w:val="005C285A"/>
    <w:rsid w:val="005C2CBC"/>
    <w:rsid w:val="005C2DE6"/>
    <w:rsid w:val="005C2FB3"/>
    <w:rsid w:val="005C3C01"/>
    <w:rsid w:val="005C44AC"/>
    <w:rsid w:val="005C4987"/>
    <w:rsid w:val="005C4F98"/>
    <w:rsid w:val="005C528B"/>
    <w:rsid w:val="005C6310"/>
    <w:rsid w:val="005C64A7"/>
    <w:rsid w:val="005C6803"/>
    <w:rsid w:val="005D0377"/>
    <w:rsid w:val="005D0589"/>
    <w:rsid w:val="005D121E"/>
    <w:rsid w:val="005D17C8"/>
    <w:rsid w:val="005D1810"/>
    <w:rsid w:val="005D199E"/>
    <w:rsid w:val="005D2022"/>
    <w:rsid w:val="005D2043"/>
    <w:rsid w:val="005D212F"/>
    <w:rsid w:val="005D2B1B"/>
    <w:rsid w:val="005D3DF0"/>
    <w:rsid w:val="005D4054"/>
    <w:rsid w:val="005D463B"/>
    <w:rsid w:val="005D4DD5"/>
    <w:rsid w:val="005D52A9"/>
    <w:rsid w:val="005D534D"/>
    <w:rsid w:val="005D552D"/>
    <w:rsid w:val="005D5894"/>
    <w:rsid w:val="005D7070"/>
    <w:rsid w:val="005D7202"/>
    <w:rsid w:val="005E0C1E"/>
    <w:rsid w:val="005E105E"/>
    <w:rsid w:val="005E155C"/>
    <w:rsid w:val="005E2C34"/>
    <w:rsid w:val="005E2DD1"/>
    <w:rsid w:val="005E328A"/>
    <w:rsid w:val="005E4507"/>
    <w:rsid w:val="005E48B2"/>
    <w:rsid w:val="005E4CA6"/>
    <w:rsid w:val="005E518E"/>
    <w:rsid w:val="005E5428"/>
    <w:rsid w:val="005E5533"/>
    <w:rsid w:val="005E5545"/>
    <w:rsid w:val="005E5722"/>
    <w:rsid w:val="005E5883"/>
    <w:rsid w:val="005E58BC"/>
    <w:rsid w:val="005E5C92"/>
    <w:rsid w:val="005E5DF7"/>
    <w:rsid w:val="005E5E13"/>
    <w:rsid w:val="005E5EFE"/>
    <w:rsid w:val="005E6717"/>
    <w:rsid w:val="005E6F2A"/>
    <w:rsid w:val="005E7900"/>
    <w:rsid w:val="005E7DF0"/>
    <w:rsid w:val="005F064F"/>
    <w:rsid w:val="005F117E"/>
    <w:rsid w:val="005F158C"/>
    <w:rsid w:val="005F1AD8"/>
    <w:rsid w:val="005F2505"/>
    <w:rsid w:val="005F26EE"/>
    <w:rsid w:val="005F2843"/>
    <w:rsid w:val="005F2922"/>
    <w:rsid w:val="005F2EC0"/>
    <w:rsid w:val="005F31CF"/>
    <w:rsid w:val="005F461E"/>
    <w:rsid w:val="005F4E49"/>
    <w:rsid w:val="005F5F65"/>
    <w:rsid w:val="005F639E"/>
    <w:rsid w:val="005F64EC"/>
    <w:rsid w:val="005F7440"/>
    <w:rsid w:val="005F7BD8"/>
    <w:rsid w:val="0060023C"/>
    <w:rsid w:val="0060023E"/>
    <w:rsid w:val="00601AF4"/>
    <w:rsid w:val="00601EA3"/>
    <w:rsid w:val="00602011"/>
    <w:rsid w:val="00602680"/>
    <w:rsid w:val="00602805"/>
    <w:rsid w:val="00602C26"/>
    <w:rsid w:val="00603E2F"/>
    <w:rsid w:val="00603E47"/>
    <w:rsid w:val="006046B0"/>
    <w:rsid w:val="00604AF8"/>
    <w:rsid w:val="00605160"/>
    <w:rsid w:val="00606220"/>
    <w:rsid w:val="00606A63"/>
    <w:rsid w:val="00606B7B"/>
    <w:rsid w:val="00606D20"/>
    <w:rsid w:val="00607866"/>
    <w:rsid w:val="00607921"/>
    <w:rsid w:val="00607F62"/>
    <w:rsid w:val="00610717"/>
    <w:rsid w:val="00610E0B"/>
    <w:rsid w:val="0061102C"/>
    <w:rsid w:val="006115BF"/>
    <w:rsid w:val="0061190D"/>
    <w:rsid w:val="00611EF1"/>
    <w:rsid w:val="00612925"/>
    <w:rsid w:val="00612C82"/>
    <w:rsid w:val="006132C2"/>
    <w:rsid w:val="006136AF"/>
    <w:rsid w:val="00613748"/>
    <w:rsid w:val="00614299"/>
    <w:rsid w:val="00614314"/>
    <w:rsid w:val="00614BD0"/>
    <w:rsid w:val="006158A6"/>
    <w:rsid w:val="00615A18"/>
    <w:rsid w:val="00615B13"/>
    <w:rsid w:val="00616A94"/>
    <w:rsid w:val="00616B05"/>
    <w:rsid w:val="00620260"/>
    <w:rsid w:val="00620AE3"/>
    <w:rsid w:val="0062131A"/>
    <w:rsid w:val="006216A6"/>
    <w:rsid w:val="006219F9"/>
    <w:rsid w:val="00621B9E"/>
    <w:rsid w:val="00622113"/>
    <w:rsid w:val="0062229E"/>
    <w:rsid w:val="00622870"/>
    <w:rsid w:val="00623A91"/>
    <w:rsid w:val="00623C8A"/>
    <w:rsid w:val="00624182"/>
    <w:rsid w:val="00624716"/>
    <w:rsid w:val="0062484C"/>
    <w:rsid w:val="00624A6C"/>
    <w:rsid w:val="00625485"/>
    <w:rsid w:val="00626DAE"/>
    <w:rsid w:val="00631193"/>
    <w:rsid w:val="00631264"/>
    <w:rsid w:val="006315A1"/>
    <w:rsid w:val="006317E2"/>
    <w:rsid w:val="0063184E"/>
    <w:rsid w:val="006323B1"/>
    <w:rsid w:val="0063385D"/>
    <w:rsid w:val="00633D3A"/>
    <w:rsid w:val="00633F98"/>
    <w:rsid w:val="00634203"/>
    <w:rsid w:val="0063479F"/>
    <w:rsid w:val="00634872"/>
    <w:rsid w:val="00634958"/>
    <w:rsid w:val="00635468"/>
    <w:rsid w:val="00635A87"/>
    <w:rsid w:val="006367CA"/>
    <w:rsid w:val="00636A42"/>
    <w:rsid w:val="00636DBF"/>
    <w:rsid w:val="0063771A"/>
    <w:rsid w:val="00640B15"/>
    <w:rsid w:val="00640B90"/>
    <w:rsid w:val="00640D6D"/>
    <w:rsid w:val="00641762"/>
    <w:rsid w:val="006417FE"/>
    <w:rsid w:val="006428E1"/>
    <w:rsid w:val="006441ED"/>
    <w:rsid w:val="00644644"/>
    <w:rsid w:val="006446A1"/>
    <w:rsid w:val="00644A13"/>
    <w:rsid w:val="006451BD"/>
    <w:rsid w:val="006453EC"/>
    <w:rsid w:val="00645769"/>
    <w:rsid w:val="00645EF2"/>
    <w:rsid w:val="006467C8"/>
    <w:rsid w:val="00646891"/>
    <w:rsid w:val="00646CAB"/>
    <w:rsid w:val="006475E3"/>
    <w:rsid w:val="00647C3B"/>
    <w:rsid w:val="0065000B"/>
    <w:rsid w:val="00650B43"/>
    <w:rsid w:val="00651389"/>
    <w:rsid w:val="00651DBC"/>
    <w:rsid w:val="00652957"/>
    <w:rsid w:val="00652CEF"/>
    <w:rsid w:val="0065334B"/>
    <w:rsid w:val="006534B6"/>
    <w:rsid w:val="00653D60"/>
    <w:rsid w:val="006541CB"/>
    <w:rsid w:val="00654FDC"/>
    <w:rsid w:val="006556CB"/>
    <w:rsid w:val="0065609A"/>
    <w:rsid w:val="006560B3"/>
    <w:rsid w:val="0065691F"/>
    <w:rsid w:val="00656C2F"/>
    <w:rsid w:val="00657188"/>
    <w:rsid w:val="0065751B"/>
    <w:rsid w:val="00657DB7"/>
    <w:rsid w:val="00660455"/>
    <w:rsid w:val="0066053E"/>
    <w:rsid w:val="006606C8"/>
    <w:rsid w:val="00660D33"/>
    <w:rsid w:val="006611DD"/>
    <w:rsid w:val="00661B69"/>
    <w:rsid w:val="00663389"/>
    <w:rsid w:val="0066342D"/>
    <w:rsid w:val="006638EE"/>
    <w:rsid w:val="00664538"/>
    <w:rsid w:val="006649BC"/>
    <w:rsid w:val="00664E5B"/>
    <w:rsid w:val="006656F6"/>
    <w:rsid w:val="006659B7"/>
    <w:rsid w:val="00665B51"/>
    <w:rsid w:val="006662D5"/>
    <w:rsid w:val="006666EE"/>
    <w:rsid w:val="00666C5B"/>
    <w:rsid w:val="006677F1"/>
    <w:rsid w:val="00667D55"/>
    <w:rsid w:val="00667D56"/>
    <w:rsid w:val="00667EFC"/>
    <w:rsid w:val="006702E2"/>
    <w:rsid w:val="00670BBE"/>
    <w:rsid w:val="00670C26"/>
    <w:rsid w:val="00670FAE"/>
    <w:rsid w:val="0067150C"/>
    <w:rsid w:val="00671DBB"/>
    <w:rsid w:val="00673089"/>
    <w:rsid w:val="0067393D"/>
    <w:rsid w:val="00673CAF"/>
    <w:rsid w:val="00674162"/>
    <w:rsid w:val="006747B2"/>
    <w:rsid w:val="0067534C"/>
    <w:rsid w:val="006754CD"/>
    <w:rsid w:val="00675779"/>
    <w:rsid w:val="00675B51"/>
    <w:rsid w:val="00675D66"/>
    <w:rsid w:val="00675E4B"/>
    <w:rsid w:val="00677A60"/>
    <w:rsid w:val="00680526"/>
    <w:rsid w:val="00680787"/>
    <w:rsid w:val="00680A99"/>
    <w:rsid w:val="006812A2"/>
    <w:rsid w:val="00681F08"/>
    <w:rsid w:val="00682039"/>
    <w:rsid w:val="006821D4"/>
    <w:rsid w:val="00682515"/>
    <w:rsid w:val="00682A24"/>
    <w:rsid w:val="00682C09"/>
    <w:rsid w:val="00682C48"/>
    <w:rsid w:val="006831B3"/>
    <w:rsid w:val="006834B4"/>
    <w:rsid w:val="00683833"/>
    <w:rsid w:val="006842D7"/>
    <w:rsid w:val="00684B28"/>
    <w:rsid w:val="00685292"/>
    <w:rsid w:val="00687820"/>
    <w:rsid w:val="00690135"/>
    <w:rsid w:val="00692CE3"/>
    <w:rsid w:val="00692F23"/>
    <w:rsid w:val="00692F29"/>
    <w:rsid w:val="006931B5"/>
    <w:rsid w:val="00693722"/>
    <w:rsid w:val="006940A0"/>
    <w:rsid w:val="00695EE2"/>
    <w:rsid w:val="00697D58"/>
    <w:rsid w:val="006A026E"/>
    <w:rsid w:val="006A0BC7"/>
    <w:rsid w:val="006A1810"/>
    <w:rsid w:val="006A2D79"/>
    <w:rsid w:val="006A3CAC"/>
    <w:rsid w:val="006A4057"/>
    <w:rsid w:val="006A4C3F"/>
    <w:rsid w:val="006A4E98"/>
    <w:rsid w:val="006A5092"/>
    <w:rsid w:val="006A602F"/>
    <w:rsid w:val="006A65AF"/>
    <w:rsid w:val="006A68B9"/>
    <w:rsid w:val="006A6DB4"/>
    <w:rsid w:val="006B00E2"/>
    <w:rsid w:val="006B0214"/>
    <w:rsid w:val="006B04D4"/>
    <w:rsid w:val="006B05BB"/>
    <w:rsid w:val="006B0F6D"/>
    <w:rsid w:val="006B1BB1"/>
    <w:rsid w:val="006B26AF"/>
    <w:rsid w:val="006B2884"/>
    <w:rsid w:val="006B3009"/>
    <w:rsid w:val="006B3294"/>
    <w:rsid w:val="006B34BB"/>
    <w:rsid w:val="006B36B8"/>
    <w:rsid w:val="006B3BAE"/>
    <w:rsid w:val="006B423C"/>
    <w:rsid w:val="006B5DCA"/>
    <w:rsid w:val="006B6D79"/>
    <w:rsid w:val="006B729C"/>
    <w:rsid w:val="006B753B"/>
    <w:rsid w:val="006C055A"/>
    <w:rsid w:val="006C07E1"/>
    <w:rsid w:val="006C0ADB"/>
    <w:rsid w:val="006C0E03"/>
    <w:rsid w:val="006C16AD"/>
    <w:rsid w:val="006C198B"/>
    <w:rsid w:val="006C2FB6"/>
    <w:rsid w:val="006C39C2"/>
    <w:rsid w:val="006C3EF8"/>
    <w:rsid w:val="006C4991"/>
    <w:rsid w:val="006C5D20"/>
    <w:rsid w:val="006C6B11"/>
    <w:rsid w:val="006C6BA9"/>
    <w:rsid w:val="006C74C1"/>
    <w:rsid w:val="006C74F8"/>
    <w:rsid w:val="006D0100"/>
    <w:rsid w:val="006D0229"/>
    <w:rsid w:val="006D0275"/>
    <w:rsid w:val="006D04F2"/>
    <w:rsid w:val="006D0776"/>
    <w:rsid w:val="006D090F"/>
    <w:rsid w:val="006D1EE0"/>
    <w:rsid w:val="006D2066"/>
    <w:rsid w:val="006D217C"/>
    <w:rsid w:val="006D2A0E"/>
    <w:rsid w:val="006D2A5A"/>
    <w:rsid w:val="006D3348"/>
    <w:rsid w:val="006D526E"/>
    <w:rsid w:val="006D5F22"/>
    <w:rsid w:val="006D6F21"/>
    <w:rsid w:val="006D75DF"/>
    <w:rsid w:val="006D75E4"/>
    <w:rsid w:val="006D77CE"/>
    <w:rsid w:val="006E04D3"/>
    <w:rsid w:val="006E142F"/>
    <w:rsid w:val="006E1594"/>
    <w:rsid w:val="006E1C0B"/>
    <w:rsid w:val="006E1F4F"/>
    <w:rsid w:val="006E1FCC"/>
    <w:rsid w:val="006E2184"/>
    <w:rsid w:val="006E2472"/>
    <w:rsid w:val="006E2910"/>
    <w:rsid w:val="006E36CD"/>
    <w:rsid w:val="006E3A3C"/>
    <w:rsid w:val="006E3E2D"/>
    <w:rsid w:val="006E467C"/>
    <w:rsid w:val="006E4D1B"/>
    <w:rsid w:val="006E587F"/>
    <w:rsid w:val="006E5C5F"/>
    <w:rsid w:val="006E5F02"/>
    <w:rsid w:val="006E5F91"/>
    <w:rsid w:val="006E631B"/>
    <w:rsid w:val="006E6731"/>
    <w:rsid w:val="006E7AEE"/>
    <w:rsid w:val="006F00A3"/>
    <w:rsid w:val="006F03E3"/>
    <w:rsid w:val="006F0525"/>
    <w:rsid w:val="006F0708"/>
    <w:rsid w:val="006F07A8"/>
    <w:rsid w:val="006F0B09"/>
    <w:rsid w:val="006F1127"/>
    <w:rsid w:val="006F1428"/>
    <w:rsid w:val="006F1A71"/>
    <w:rsid w:val="006F1F81"/>
    <w:rsid w:val="006F2187"/>
    <w:rsid w:val="006F3465"/>
    <w:rsid w:val="006F353C"/>
    <w:rsid w:val="006F3692"/>
    <w:rsid w:val="006F3F9A"/>
    <w:rsid w:val="006F4241"/>
    <w:rsid w:val="006F469B"/>
    <w:rsid w:val="006F4F01"/>
    <w:rsid w:val="006F5E5E"/>
    <w:rsid w:val="006F600F"/>
    <w:rsid w:val="006F60D5"/>
    <w:rsid w:val="006F6708"/>
    <w:rsid w:val="006F7653"/>
    <w:rsid w:val="006F7BA1"/>
    <w:rsid w:val="006F7FD5"/>
    <w:rsid w:val="007003D2"/>
    <w:rsid w:val="007004FB"/>
    <w:rsid w:val="007007E4"/>
    <w:rsid w:val="00700F3F"/>
    <w:rsid w:val="0070120C"/>
    <w:rsid w:val="00702082"/>
    <w:rsid w:val="007022DE"/>
    <w:rsid w:val="00702518"/>
    <w:rsid w:val="00702AA3"/>
    <w:rsid w:val="00703256"/>
    <w:rsid w:val="00703993"/>
    <w:rsid w:val="00703FC2"/>
    <w:rsid w:val="007043F6"/>
    <w:rsid w:val="00704E23"/>
    <w:rsid w:val="00706145"/>
    <w:rsid w:val="00706381"/>
    <w:rsid w:val="0070662C"/>
    <w:rsid w:val="00706D1F"/>
    <w:rsid w:val="0070797A"/>
    <w:rsid w:val="007104D5"/>
    <w:rsid w:val="0071050E"/>
    <w:rsid w:val="0071073D"/>
    <w:rsid w:val="00710853"/>
    <w:rsid w:val="00710C13"/>
    <w:rsid w:val="00711A79"/>
    <w:rsid w:val="00711A7A"/>
    <w:rsid w:val="00711AD6"/>
    <w:rsid w:val="00711DC5"/>
    <w:rsid w:val="00711DCB"/>
    <w:rsid w:val="00712071"/>
    <w:rsid w:val="007122D0"/>
    <w:rsid w:val="00712EA6"/>
    <w:rsid w:val="00713742"/>
    <w:rsid w:val="007149D6"/>
    <w:rsid w:val="007152BC"/>
    <w:rsid w:val="00715921"/>
    <w:rsid w:val="00715D5C"/>
    <w:rsid w:val="0071609E"/>
    <w:rsid w:val="00716268"/>
    <w:rsid w:val="007166ED"/>
    <w:rsid w:val="00716B03"/>
    <w:rsid w:val="00716F72"/>
    <w:rsid w:val="007170DA"/>
    <w:rsid w:val="00717145"/>
    <w:rsid w:val="00717825"/>
    <w:rsid w:val="007179BC"/>
    <w:rsid w:val="00717F13"/>
    <w:rsid w:val="007213F2"/>
    <w:rsid w:val="007218CE"/>
    <w:rsid w:val="00721D13"/>
    <w:rsid w:val="00721E52"/>
    <w:rsid w:val="007222EC"/>
    <w:rsid w:val="00722AB2"/>
    <w:rsid w:val="00722DF1"/>
    <w:rsid w:val="007230F6"/>
    <w:rsid w:val="00723161"/>
    <w:rsid w:val="00723ED5"/>
    <w:rsid w:val="0072403B"/>
    <w:rsid w:val="00724126"/>
    <w:rsid w:val="0072442F"/>
    <w:rsid w:val="00724499"/>
    <w:rsid w:val="00724655"/>
    <w:rsid w:val="00724B0B"/>
    <w:rsid w:val="0072621D"/>
    <w:rsid w:val="00726882"/>
    <w:rsid w:val="00727A89"/>
    <w:rsid w:val="00730DB8"/>
    <w:rsid w:val="00731BAF"/>
    <w:rsid w:val="007320FF"/>
    <w:rsid w:val="007327A2"/>
    <w:rsid w:val="007328D0"/>
    <w:rsid w:val="00732FB7"/>
    <w:rsid w:val="007331DC"/>
    <w:rsid w:val="00733296"/>
    <w:rsid w:val="0073408D"/>
    <w:rsid w:val="00734152"/>
    <w:rsid w:val="007342CC"/>
    <w:rsid w:val="00734945"/>
    <w:rsid w:val="00734DA2"/>
    <w:rsid w:val="00734E23"/>
    <w:rsid w:val="00734E53"/>
    <w:rsid w:val="00735859"/>
    <w:rsid w:val="00736751"/>
    <w:rsid w:val="00736A0F"/>
    <w:rsid w:val="00736D38"/>
    <w:rsid w:val="00737D21"/>
    <w:rsid w:val="00740886"/>
    <w:rsid w:val="007408C7"/>
    <w:rsid w:val="00741870"/>
    <w:rsid w:val="007419CA"/>
    <w:rsid w:val="00742C86"/>
    <w:rsid w:val="007431A0"/>
    <w:rsid w:val="00743BD9"/>
    <w:rsid w:val="00743E14"/>
    <w:rsid w:val="0074439E"/>
    <w:rsid w:val="007443E8"/>
    <w:rsid w:val="007446E7"/>
    <w:rsid w:val="00745211"/>
    <w:rsid w:val="007459EF"/>
    <w:rsid w:val="00745A65"/>
    <w:rsid w:val="00745E25"/>
    <w:rsid w:val="00746349"/>
    <w:rsid w:val="00746B13"/>
    <w:rsid w:val="00747518"/>
    <w:rsid w:val="007476AD"/>
    <w:rsid w:val="007509CD"/>
    <w:rsid w:val="00750FB9"/>
    <w:rsid w:val="00750FE4"/>
    <w:rsid w:val="00752B13"/>
    <w:rsid w:val="00753C46"/>
    <w:rsid w:val="00755279"/>
    <w:rsid w:val="007559B7"/>
    <w:rsid w:val="00755E91"/>
    <w:rsid w:val="00756A31"/>
    <w:rsid w:val="0076079B"/>
    <w:rsid w:val="00760C40"/>
    <w:rsid w:val="00761256"/>
    <w:rsid w:val="0076185E"/>
    <w:rsid w:val="00761C14"/>
    <w:rsid w:val="00761E1F"/>
    <w:rsid w:val="00761F30"/>
    <w:rsid w:val="0076273B"/>
    <w:rsid w:val="00762BF9"/>
    <w:rsid w:val="00762F61"/>
    <w:rsid w:val="00763108"/>
    <w:rsid w:val="00763352"/>
    <w:rsid w:val="00763FC2"/>
    <w:rsid w:val="007640FE"/>
    <w:rsid w:val="00764BCE"/>
    <w:rsid w:val="007666CA"/>
    <w:rsid w:val="007667FD"/>
    <w:rsid w:val="00766958"/>
    <w:rsid w:val="00767954"/>
    <w:rsid w:val="00767BE9"/>
    <w:rsid w:val="00770216"/>
    <w:rsid w:val="00771D79"/>
    <w:rsid w:val="00771E42"/>
    <w:rsid w:val="00771E48"/>
    <w:rsid w:val="007721AB"/>
    <w:rsid w:val="007723DC"/>
    <w:rsid w:val="00772653"/>
    <w:rsid w:val="00772CB7"/>
    <w:rsid w:val="00773A25"/>
    <w:rsid w:val="00773F42"/>
    <w:rsid w:val="00774ABC"/>
    <w:rsid w:val="007756EC"/>
    <w:rsid w:val="00775A26"/>
    <w:rsid w:val="00775D2C"/>
    <w:rsid w:val="00775E17"/>
    <w:rsid w:val="00775F3B"/>
    <w:rsid w:val="0077759A"/>
    <w:rsid w:val="007776E5"/>
    <w:rsid w:val="00777A66"/>
    <w:rsid w:val="007800A0"/>
    <w:rsid w:val="007814FE"/>
    <w:rsid w:val="007825C3"/>
    <w:rsid w:val="007841AB"/>
    <w:rsid w:val="00784529"/>
    <w:rsid w:val="00784F60"/>
    <w:rsid w:val="00785276"/>
    <w:rsid w:val="007855D4"/>
    <w:rsid w:val="00786865"/>
    <w:rsid w:val="0079064D"/>
    <w:rsid w:val="007909EF"/>
    <w:rsid w:val="00790AFE"/>
    <w:rsid w:val="00791014"/>
    <w:rsid w:val="0079229D"/>
    <w:rsid w:val="00792BE5"/>
    <w:rsid w:val="00794A91"/>
    <w:rsid w:val="00794C5E"/>
    <w:rsid w:val="007953C7"/>
    <w:rsid w:val="00795BC9"/>
    <w:rsid w:val="00796893"/>
    <w:rsid w:val="00797666"/>
    <w:rsid w:val="00797A78"/>
    <w:rsid w:val="007A0E3C"/>
    <w:rsid w:val="007A1860"/>
    <w:rsid w:val="007A1F32"/>
    <w:rsid w:val="007A2EFE"/>
    <w:rsid w:val="007A3298"/>
    <w:rsid w:val="007A3AF0"/>
    <w:rsid w:val="007A3FB8"/>
    <w:rsid w:val="007A403A"/>
    <w:rsid w:val="007A4397"/>
    <w:rsid w:val="007A4500"/>
    <w:rsid w:val="007A4CF2"/>
    <w:rsid w:val="007A51E8"/>
    <w:rsid w:val="007A5651"/>
    <w:rsid w:val="007A5DF8"/>
    <w:rsid w:val="007A65C2"/>
    <w:rsid w:val="007A66EE"/>
    <w:rsid w:val="007A7071"/>
    <w:rsid w:val="007A76A8"/>
    <w:rsid w:val="007A76B3"/>
    <w:rsid w:val="007A7F93"/>
    <w:rsid w:val="007B048E"/>
    <w:rsid w:val="007B057A"/>
    <w:rsid w:val="007B0AB8"/>
    <w:rsid w:val="007B0EDC"/>
    <w:rsid w:val="007B1B0B"/>
    <w:rsid w:val="007B25B6"/>
    <w:rsid w:val="007B31B7"/>
    <w:rsid w:val="007B3B4D"/>
    <w:rsid w:val="007B45D3"/>
    <w:rsid w:val="007B460A"/>
    <w:rsid w:val="007B47A5"/>
    <w:rsid w:val="007B5735"/>
    <w:rsid w:val="007B5C16"/>
    <w:rsid w:val="007B5F7F"/>
    <w:rsid w:val="007B6450"/>
    <w:rsid w:val="007B68AD"/>
    <w:rsid w:val="007B695D"/>
    <w:rsid w:val="007B7421"/>
    <w:rsid w:val="007B764F"/>
    <w:rsid w:val="007C220A"/>
    <w:rsid w:val="007C293D"/>
    <w:rsid w:val="007C3533"/>
    <w:rsid w:val="007C3BD9"/>
    <w:rsid w:val="007C3C02"/>
    <w:rsid w:val="007C3CBD"/>
    <w:rsid w:val="007C3E8B"/>
    <w:rsid w:val="007C3F70"/>
    <w:rsid w:val="007C4C8C"/>
    <w:rsid w:val="007C4E0A"/>
    <w:rsid w:val="007C4F3D"/>
    <w:rsid w:val="007C5C58"/>
    <w:rsid w:val="007C5D18"/>
    <w:rsid w:val="007C6F7E"/>
    <w:rsid w:val="007C72DA"/>
    <w:rsid w:val="007C7354"/>
    <w:rsid w:val="007C7491"/>
    <w:rsid w:val="007C7AC7"/>
    <w:rsid w:val="007C7EE0"/>
    <w:rsid w:val="007D0DBB"/>
    <w:rsid w:val="007D1093"/>
    <w:rsid w:val="007D18B2"/>
    <w:rsid w:val="007D1D74"/>
    <w:rsid w:val="007D1EF0"/>
    <w:rsid w:val="007D2AA8"/>
    <w:rsid w:val="007D326D"/>
    <w:rsid w:val="007D3819"/>
    <w:rsid w:val="007D433B"/>
    <w:rsid w:val="007D4686"/>
    <w:rsid w:val="007D4762"/>
    <w:rsid w:val="007D4B0D"/>
    <w:rsid w:val="007D5D4E"/>
    <w:rsid w:val="007D5DA4"/>
    <w:rsid w:val="007D71F8"/>
    <w:rsid w:val="007D76A5"/>
    <w:rsid w:val="007D7742"/>
    <w:rsid w:val="007E0CAD"/>
    <w:rsid w:val="007E13A3"/>
    <w:rsid w:val="007E1631"/>
    <w:rsid w:val="007E1D2D"/>
    <w:rsid w:val="007E3338"/>
    <w:rsid w:val="007E3684"/>
    <w:rsid w:val="007E36BF"/>
    <w:rsid w:val="007E3A31"/>
    <w:rsid w:val="007E43FD"/>
    <w:rsid w:val="007E5258"/>
    <w:rsid w:val="007E544A"/>
    <w:rsid w:val="007E5B0D"/>
    <w:rsid w:val="007E62DF"/>
    <w:rsid w:val="007E63EE"/>
    <w:rsid w:val="007E6462"/>
    <w:rsid w:val="007E673D"/>
    <w:rsid w:val="007E673F"/>
    <w:rsid w:val="007E7B45"/>
    <w:rsid w:val="007F013A"/>
    <w:rsid w:val="007F079E"/>
    <w:rsid w:val="007F0915"/>
    <w:rsid w:val="007F0C23"/>
    <w:rsid w:val="007F0E59"/>
    <w:rsid w:val="007F1196"/>
    <w:rsid w:val="007F171C"/>
    <w:rsid w:val="007F1871"/>
    <w:rsid w:val="007F1B87"/>
    <w:rsid w:val="007F2257"/>
    <w:rsid w:val="007F29A5"/>
    <w:rsid w:val="007F2A5F"/>
    <w:rsid w:val="007F3164"/>
    <w:rsid w:val="007F399B"/>
    <w:rsid w:val="007F4D4D"/>
    <w:rsid w:val="007F5CD5"/>
    <w:rsid w:val="007F655A"/>
    <w:rsid w:val="007F7208"/>
    <w:rsid w:val="007F7A59"/>
    <w:rsid w:val="008005BF"/>
    <w:rsid w:val="0080125C"/>
    <w:rsid w:val="008013D6"/>
    <w:rsid w:val="008037DC"/>
    <w:rsid w:val="00804726"/>
    <w:rsid w:val="0080486A"/>
    <w:rsid w:val="00804EE0"/>
    <w:rsid w:val="00805005"/>
    <w:rsid w:val="00805DD0"/>
    <w:rsid w:val="00806119"/>
    <w:rsid w:val="008063CB"/>
    <w:rsid w:val="0080757D"/>
    <w:rsid w:val="0080786C"/>
    <w:rsid w:val="00810951"/>
    <w:rsid w:val="00810DF1"/>
    <w:rsid w:val="00811669"/>
    <w:rsid w:val="00811915"/>
    <w:rsid w:val="00811CF9"/>
    <w:rsid w:val="0081221E"/>
    <w:rsid w:val="0081246A"/>
    <w:rsid w:val="008128F2"/>
    <w:rsid w:val="00812CA3"/>
    <w:rsid w:val="008142E9"/>
    <w:rsid w:val="008145C0"/>
    <w:rsid w:val="00814860"/>
    <w:rsid w:val="00815200"/>
    <w:rsid w:val="00815DBA"/>
    <w:rsid w:val="0081642D"/>
    <w:rsid w:val="00816CA1"/>
    <w:rsid w:val="00817868"/>
    <w:rsid w:val="008178E6"/>
    <w:rsid w:val="00817A7E"/>
    <w:rsid w:val="00817E2C"/>
    <w:rsid w:val="00820B79"/>
    <w:rsid w:val="00821C47"/>
    <w:rsid w:val="0082241A"/>
    <w:rsid w:val="008229EA"/>
    <w:rsid w:val="00822A66"/>
    <w:rsid w:val="00822BF1"/>
    <w:rsid w:val="00823A5E"/>
    <w:rsid w:val="00824564"/>
    <w:rsid w:val="00824A78"/>
    <w:rsid w:val="0082585C"/>
    <w:rsid w:val="00825C4B"/>
    <w:rsid w:val="00825E4A"/>
    <w:rsid w:val="00825EA3"/>
    <w:rsid w:val="0082628F"/>
    <w:rsid w:val="00827153"/>
    <w:rsid w:val="00827512"/>
    <w:rsid w:val="008278EF"/>
    <w:rsid w:val="00830060"/>
    <w:rsid w:val="00830234"/>
    <w:rsid w:val="008302A7"/>
    <w:rsid w:val="00830C5B"/>
    <w:rsid w:val="00831993"/>
    <w:rsid w:val="00831BAF"/>
    <w:rsid w:val="008335FC"/>
    <w:rsid w:val="008343D4"/>
    <w:rsid w:val="00834995"/>
    <w:rsid w:val="00835F0D"/>
    <w:rsid w:val="00836306"/>
    <w:rsid w:val="008363E4"/>
    <w:rsid w:val="00836856"/>
    <w:rsid w:val="00836AE8"/>
    <w:rsid w:val="00837498"/>
    <w:rsid w:val="00837BD5"/>
    <w:rsid w:val="0084104B"/>
    <w:rsid w:val="00841677"/>
    <w:rsid w:val="00841751"/>
    <w:rsid w:val="00841CB1"/>
    <w:rsid w:val="00841D5F"/>
    <w:rsid w:val="00843D00"/>
    <w:rsid w:val="00843E16"/>
    <w:rsid w:val="0084497E"/>
    <w:rsid w:val="00844DF9"/>
    <w:rsid w:val="00845153"/>
    <w:rsid w:val="0084531B"/>
    <w:rsid w:val="008455DF"/>
    <w:rsid w:val="00845692"/>
    <w:rsid w:val="00845ADB"/>
    <w:rsid w:val="00845BB4"/>
    <w:rsid w:val="008463E4"/>
    <w:rsid w:val="008464F2"/>
    <w:rsid w:val="00846936"/>
    <w:rsid w:val="0084727D"/>
    <w:rsid w:val="00847375"/>
    <w:rsid w:val="00847766"/>
    <w:rsid w:val="00847B65"/>
    <w:rsid w:val="00847F3B"/>
    <w:rsid w:val="00847FBA"/>
    <w:rsid w:val="008502F6"/>
    <w:rsid w:val="008509A7"/>
    <w:rsid w:val="00850A97"/>
    <w:rsid w:val="00851260"/>
    <w:rsid w:val="0085260D"/>
    <w:rsid w:val="00853005"/>
    <w:rsid w:val="00853305"/>
    <w:rsid w:val="00854A05"/>
    <w:rsid w:val="00854DE5"/>
    <w:rsid w:val="008552A9"/>
    <w:rsid w:val="008552B2"/>
    <w:rsid w:val="00855546"/>
    <w:rsid w:val="0085653D"/>
    <w:rsid w:val="008567D3"/>
    <w:rsid w:val="00857223"/>
    <w:rsid w:val="00857700"/>
    <w:rsid w:val="00857F64"/>
    <w:rsid w:val="00860869"/>
    <w:rsid w:val="00860C67"/>
    <w:rsid w:val="00860D5B"/>
    <w:rsid w:val="00862275"/>
    <w:rsid w:val="00862C0B"/>
    <w:rsid w:val="008630CC"/>
    <w:rsid w:val="00863427"/>
    <w:rsid w:val="00864078"/>
    <w:rsid w:val="008643A5"/>
    <w:rsid w:val="00864C26"/>
    <w:rsid w:val="00864C9D"/>
    <w:rsid w:val="00864EBC"/>
    <w:rsid w:val="0086503F"/>
    <w:rsid w:val="00865BA1"/>
    <w:rsid w:val="00865E3D"/>
    <w:rsid w:val="00866A80"/>
    <w:rsid w:val="008678DA"/>
    <w:rsid w:val="008705FE"/>
    <w:rsid w:val="00870716"/>
    <w:rsid w:val="0087086F"/>
    <w:rsid w:val="0087118B"/>
    <w:rsid w:val="00871661"/>
    <w:rsid w:val="0087185F"/>
    <w:rsid w:val="00871E51"/>
    <w:rsid w:val="00871F3F"/>
    <w:rsid w:val="00872AFC"/>
    <w:rsid w:val="00873692"/>
    <w:rsid w:val="00873964"/>
    <w:rsid w:val="00873B40"/>
    <w:rsid w:val="00873B91"/>
    <w:rsid w:val="00873F8F"/>
    <w:rsid w:val="00874003"/>
    <w:rsid w:val="008748DE"/>
    <w:rsid w:val="008754ED"/>
    <w:rsid w:val="00875CE0"/>
    <w:rsid w:val="0087616F"/>
    <w:rsid w:val="008764FB"/>
    <w:rsid w:val="00876826"/>
    <w:rsid w:val="00876ED9"/>
    <w:rsid w:val="00877294"/>
    <w:rsid w:val="008776BF"/>
    <w:rsid w:val="00877A8E"/>
    <w:rsid w:val="00877F7B"/>
    <w:rsid w:val="0088000A"/>
    <w:rsid w:val="0088006B"/>
    <w:rsid w:val="0088104F"/>
    <w:rsid w:val="00882097"/>
    <w:rsid w:val="00882E8A"/>
    <w:rsid w:val="0088350D"/>
    <w:rsid w:val="00885CF1"/>
    <w:rsid w:val="00885D86"/>
    <w:rsid w:val="00885E2E"/>
    <w:rsid w:val="00885E81"/>
    <w:rsid w:val="00885F1C"/>
    <w:rsid w:val="00885F33"/>
    <w:rsid w:val="00886C5B"/>
    <w:rsid w:val="00886C62"/>
    <w:rsid w:val="0088712D"/>
    <w:rsid w:val="00887970"/>
    <w:rsid w:val="00887B39"/>
    <w:rsid w:val="008911AD"/>
    <w:rsid w:val="00891ADE"/>
    <w:rsid w:val="00891BAF"/>
    <w:rsid w:val="00892454"/>
    <w:rsid w:val="0089306B"/>
    <w:rsid w:val="008937D2"/>
    <w:rsid w:val="00894A3B"/>
    <w:rsid w:val="008952AA"/>
    <w:rsid w:val="008954BA"/>
    <w:rsid w:val="00895826"/>
    <w:rsid w:val="00895CF8"/>
    <w:rsid w:val="008967F5"/>
    <w:rsid w:val="008A18DE"/>
    <w:rsid w:val="008A2150"/>
    <w:rsid w:val="008A27A8"/>
    <w:rsid w:val="008A2CBD"/>
    <w:rsid w:val="008A33E5"/>
    <w:rsid w:val="008A36C0"/>
    <w:rsid w:val="008A44A1"/>
    <w:rsid w:val="008A5BFD"/>
    <w:rsid w:val="008A5C10"/>
    <w:rsid w:val="008A5F6D"/>
    <w:rsid w:val="008A61BA"/>
    <w:rsid w:val="008A66D8"/>
    <w:rsid w:val="008A6B0A"/>
    <w:rsid w:val="008A7079"/>
    <w:rsid w:val="008A70CF"/>
    <w:rsid w:val="008A7105"/>
    <w:rsid w:val="008A7569"/>
    <w:rsid w:val="008B0316"/>
    <w:rsid w:val="008B0D18"/>
    <w:rsid w:val="008B17EC"/>
    <w:rsid w:val="008B20B4"/>
    <w:rsid w:val="008B2AE5"/>
    <w:rsid w:val="008B325F"/>
    <w:rsid w:val="008B358B"/>
    <w:rsid w:val="008B4523"/>
    <w:rsid w:val="008B53EE"/>
    <w:rsid w:val="008B5816"/>
    <w:rsid w:val="008B581F"/>
    <w:rsid w:val="008B5FB9"/>
    <w:rsid w:val="008B6BBE"/>
    <w:rsid w:val="008B7880"/>
    <w:rsid w:val="008B7A07"/>
    <w:rsid w:val="008C0BCB"/>
    <w:rsid w:val="008C1495"/>
    <w:rsid w:val="008C16C9"/>
    <w:rsid w:val="008C1D07"/>
    <w:rsid w:val="008C261A"/>
    <w:rsid w:val="008C2806"/>
    <w:rsid w:val="008C286C"/>
    <w:rsid w:val="008C3088"/>
    <w:rsid w:val="008C31D0"/>
    <w:rsid w:val="008C3873"/>
    <w:rsid w:val="008C3F0B"/>
    <w:rsid w:val="008C3F11"/>
    <w:rsid w:val="008C405C"/>
    <w:rsid w:val="008C498D"/>
    <w:rsid w:val="008C4C83"/>
    <w:rsid w:val="008C4E0D"/>
    <w:rsid w:val="008C6C78"/>
    <w:rsid w:val="008C6E56"/>
    <w:rsid w:val="008C70E6"/>
    <w:rsid w:val="008C7B0B"/>
    <w:rsid w:val="008C7D52"/>
    <w:rsid w:val="008D0BB8"/>
    <w:rsid w:val="008D0D5F"/>
    <w:rsid w:val="008D10ED"/>
    <w:rsid w:val="008D147A"/>
    <w:rsid w:val="008D18E9"/>
    <w:rsid w:val="008D19C9"/>
    <w:rsid w:val="008D2262"/>
    <w:rsid w:val="008D26CC"/>
    <w:rsid w:val="008D3D4F"/>
    <w:rsid w:val="008D3E47"/>
    <w:rsid w:val="008D5845"/>
    <w:rsid w:val="008D65CE"/>
    <w:rsid w:val="008D734F"/>
    <w:rsid w:val="008D76A5"/>
    <w:rsid w:val="008D7FDC"/>
    <w:rsid w:val="008E0ADB"/>
    <w:rsid w:val="008E0D77"/>
    <w:rsid w:val="008E1792"/>
    <w:rsid w:val="008E21BF"/>
    <w:rsid w:val="008E29A1"/>
    <w:rsid w:val="008E34EC"/>
    <w:rsid w:val="008E3AA3"/>
    <w:rsid w:val="008E425D"/>
    <w:rsid w:val="008E440F"/>
    <w:rsid w:val="008E46BE"/>
    <w:rsid w:val="008E5069"/>
    <w:rsid w:val="008E65D1"/>
    <w:rsid w:val="008E6D61"/>
    <w:rsid w:val="008E720C"/>
    <w:rsid w:val="008E741C"/>
    <w:rsid w:val="008E77B5"/>
    <w:rsid w:val="008E7FA5"/>
    <w:rsid w:val="008F1B9B"/>
    <w:rsid w:val="008F2067"/>
    <w:rsid w:val="008F2109"/>
    <w:rsid w:val="008F319F"/>
    <w:rsid w:val="008F346B"/>
    <w:rsid w:val="008F379C"/>
    <w:rsid w:val="008F3D8A"/>
    <w:rsid w:val="008F438D"/>
    <w:rsid w:val="008F468E"/>
    <w:rsid w:val="008F497A"/>
    <w:rsid w:val="008F53E7"/>
    <w:rsid w:val="008F57DC"/>
    <w:rsid w:val="008F588B"/>
    <w:rsid w:val="008F5A49"/>
    <w:rsid w:val="00900311"/>
    <w:rsid w:val="00900417"/>
    <w:rsid w:val="00900DE4"/>
    <w:rsid w:val="00901658"/>
    <w:rsid w:val="0090189F"/>
    <w:rsid w:val="00902720"/>
    <w:rsid w:val="00904079"/>
    <w:rsid w:val="00904119"/>
    <w:rsid w:val="009044FC"/>
    <w:rsid w:val="009054F7"/>
    <w:rsid w:val="009059C7"/>
    <w:rsid w:val="00905CEB"/>
    <w:rsid w:val="00906128"/>
    <w:rsid w:val="00906774"/>
    <w:rsid w:val="00910248"/>
    <w:rsid w:val="00910B88"/>
    <w:rsid w:val="00911485"/>
    <w:rsid w:val="00911961"/>
    <w:rsid w:val="00911A13"/>
    <w:rsid w:val="00911F22"/>
    <w:rsid w:val="00913AAE"/>
    <w:rsid w:val="00914805"/>
    <w:rsid w:val="00914CF1"/>
    <w:rsid w:val="00914D68"/>
    <w:rsid w:val="00914F09"/>
    <w:rsid w:val="009152D5"/>
    <w:rsid w:val="00916CD3"/>
    <w:rsid w:val="00916D32"/>
    <w:rsid w:val="009171BC"/>
    <w:rsid w:val="00917EEE"/>
    <w:rsid w:val="00921620"/>
    <w:rsid w:val="00921940"/>
    <w:rsid w:val="009231D1"/>
    <w:rsid w:val="00924220"/>
    <w:rsid w:val="00924260"/>
    <w:rsid w:val="0092440B"/>
    <w:rsid w:val="009247A8"/>
    <w:rsid w:val="00924A46"/>
    <w:rsid w:val="00924B32"/>
    <w:rsid w:val="00925297"/>
    <w:rsid w:val="009257B1"/>
    <w:rsid w:val="009278EA"/>
    <w:rsid w:val="009305DE"/>
    <w:rsid w:val="00931923"/>
    <w:rsid w:val="00931E04"/>
    <w:rsid w:val="00932122"/>
    <w:rsid w:val="00932828"/>
    <w:rsid w:val="00932B4E"/>
    <w:rsid w:val="009332A1"/>
    <w:rsid w:val="0093464B"/>
    <w:rsid w:val="009347F4"/>
    <w:rsid w:val="0093543E"/>
    <w:rsid w:val="00936769"/>
    <w:rsid w:val="00936B6F"/>
    <w:rsid w:val="00937C07"/>
    <w:rsid w:val="00940C82"/>
    <w:rsid w:val="00941EB9"/>
    <w:rsid w:val="00942C17"/>
    <w:rsid w:val="00942D04"/>
    <w:rsid w:val="009432E7"/>
    <w:rsid w:val="009442DA"/>
    <w:rsid w:val="00944403"/>
    <w:rsid w:val="009447CB"/>
    <w:rsid w:val="009454A2"/>
    <w:rsid w:val="009458DE"/>
    <w:rsid w:val="00945A78"/>
    <w:rsid w:val="009465B4"/>
    <w:rsid w:val="009466A8"/>
    <w:rsid w:val="009467F6"/>
    <w:rsid w:val="00946BBF"/>
    <w:rsid w:val="00947B2E"/>
    <w:rsid w:val="00947BAA"/>
    <w:rsid w:val="009500B0"/>
    <w:rsid w:val="00950DCB"/>
    <w:rsid w:val="00950E3E"/>
    <w:rsid w:val="00951964"/>
    <w:rsid w:val="00951D1E"/>
    <w:rsid w:val="009529C6"/>
    <w:rsid w:val="0095329F"/>
    <w:rsid w:val="00953CB2"/>
    <w:rsid w:val="00955D37"/>
    <w:rsid w:val="009565C0"/>
    <w:rsid w:val="00956F6B"/>
    <w:rsid w:val="00960409"/>
    <w:rsid w:val="009607F0"/>
    <w:rsid w:val="00960A7F"/>
    <w:rsid w:val="00961913"/>
    <w:rsid w:val="00961D46"/>
    <w:rsid w:val="009623A4"/>
    <w:rsid w:val="009627B2"/>
    <w:rsid w:val="00963820"/>
    <w:rsid w:val="00963A2C"/>
    <w:rsid w:val="00963B85"/>
    <w:rsid w:val="009646B4"/>
    <w:rsid w:val="009656C2"/>
    <w:rsid w:val="0096593B"/>
    <w:rsid w:val="0096597D"/>
    <w:rsid w:val="009666D1"/>
    <w:rsid w:val="00967A19"/>
    <w:rsid w:val="00970982"/>
    <w:rsid w:val="0097098A"/>
    <w:rsid w:val="0097113C"/>
    <w:rsid w:val="00971344"/>
    <w:rsid w:val="009718D8"/>
    <w:rsid w:val="00971B3C"/>
    <w:rsid w:val="00971BB8"/>
    <w:rsid w:val="0097247B"/>
    <w:rsid w:val="00972F52"/>
    <w:rsid w:val="00973099"/>
    <w:rsid w:val="00973897"/>
    <w:rsid w:val="00974F16"/>
    <w:rsid w:val="00975828"/>
    <w:rsid w:val="00975AD6"/>
    <w:rsid w:val="00975BC7"/>
    <w:rsid w:val="00975D72"/>
    <w:rsid w:val="0097653A"/>
    <w:rsid w:val="00976C7E"/>
    <w:rsid w:val="00976E43"/>
    <w:rsid w:val="009812A7"/>
    <w:rsid w:val="009813B0"/>
    <w:rsid w:val="00981A6F"/>
    <w:rsid w:val="00981E0B"/>
    <w:rsid w:val="00982503"/>
    <w:rsid w:val="009827F0"/>
    <w:rsid w:val="0098331F"/>
    <w:rsid w:val="00983605"/>
    <w:rsid w:val="00984539"/>
    <w:rsid w:val="009850D0"/>
    <w:rsid w:val="009863D7"/>
    <w:rsid w:val="00986641"/>
    <w:rsid w:val="009869AF"/>
    <w:rsid w:val="0098777C"/>
    <w:rsid w:val="00987939"/>
    <w:rsid w:val="00987A66"/>
    <w:rsid w:val="00987AA2"/>
    <w:rsid w:val="00987BFA"/>
    <w:rsid w:val="009906E8"/>
    <w:rsid w:val="00991349"/>
    <w:rsid w:val="009918C1"/>
    <w:rsid w:val="00991CBE"/>
    <w:rsid w:val="00992F8F"/>
    <w:rsid w:val="009932F3"/>
    <w:rsid w:val="00993D6C"/>
    <w:rsid w:val="00994EAD"/>
    <w:rsid w:val="009951EF"/>
    <w:rsid w:val="009967C5"/>
    <w:rsid w:val="0099703D"/>
    <w:rsid w:val="00997890"/>
    <w:rsid w:val="009A0163"/>
    <w:rsid w:val="009A026B"/>
    <w:rsid w:val="009A0794"/>
    <w:rsid w:val="009A0D1E"/>
    <w:rsid w:val="009A0FDA"/>
    <w:rsid w:val="009A15F9"/>
    <w:rsid w:val="009A245B"/>
    <w:rsid w:val="009A29BE"/>
    <w:rsid w:val="009A3DC7"/>
    <w:rsid w:val="009A5A4E"/>
    <w:rsid w:val="009A6301"/>
    <w:rsid w:val="009A666D"/>
    <w:rsid w:val="009A78D6"/>
    <w:rsid w:val="009A7943"/>
    <w:rsid w:val="009A7FB3"/>
    <w:rsid w:val="009B1128"/>
    <w:rsid w:val="009B15B6"/>
    <w:rsid w:val="009B1C3F"/>
    <w:rsid w:val="009B1FFF"/>
    <w:rsid w:val="009B22C0"/>
    <w:rsid w:val="009B2C2D"/>
    <w:rsid w:val="009B2EDE"/>
    <w:rsid w:val="009B4025"/>
    <w:rsid w:val="009B42A0"/>
    <w:rsid w:val="009B54CC"/>
    <w:rsid w:val="009B59CF"/>
    <w:rsid w:val="009B5DD2"/>
    <w:rsid w:val="009B60C4"/>
    <w:rsid w:val="009B6676"/>
    <w:rsid w:val="009B7E61"/>
    <w:rsid w:val="009C01E8"/>
    <w:rsid w:val="009C0409"/>
    <w:rsid w:val="009C0D3F"/>
    <w:rsid w:val="009C0F20"/>
    <w:rsid w:val="009C1EEC"/>
    <w:rsid w:val="009C1F70"/>
    <w:rsid w:val="009C2EB7"/>
    <w:rsid w:val="009C36CB"/>
    <w:rsid w:val="009C3979"/>
    <w:rsid w:val="009C41DE"/>
    <w:rsid w:val="009C496A"/>
    <w:rsid w:val="009C5FFF"/>
    <w:rsid w:val="009C62B6"/>
    <w:rsid w:val="009C683A"/>
    <w:rsid w:val="009C7735"/>
    <w:rsid w:val="009D02EE"/>
    <w:rsid w:val="009D071B"/>
    <w:rsid w:val="009D07A0"/>
    <w:rsid w:val="009D0C24"/>
    <w:rsid w:val="009D1869"/>
    <w:rsid w:val="009D189F"/>
    <w:rsid w:val="009D24F7"/>
    <w:rsid w:val="009D254B"/>
    <w:rsid w:val="009D2795"/>
    <w:rsid w:val="009D27F6"/>
    <w:rsid w:val="009D2FC3"/>
    <w:rsid w:val="009D35E7"/>
    <w:rsid w:val="009D37A8"/>
    <w:rsid w:val="009D3DCF"/>
    <w:rsid w:val="009D3F9A"/>
    <w:rsid w:val="009D43AF"/>
    <w:rsid w:val="009D4F15"/>
    <w:rsid w:val="009D5542"/>
    <w:rsid w:val="009D57BD"/>
    <w:rsid w:val="009D64F0"/>
    <w:rsid w:val="009D67E5"/>
    <w:rsid w:val="009D6BDB"/>
    <w:rsid w:val="009D724C"/>
    <w:rsid w:val="009D7271"/>
    <w:rsid w:val="009D7428"/>
    <w:rsid w:val="009D7845"/>
    <w:rsid w:val="009D79A5"/>
    <w:rsid w:val="009E028A"/>
    <w:rsid w:val="009E0CD5"/>
    <w:rsid w:val="009E0FF2"/>
    <w:rsid w:val="009E11B8"/>
    <w:rsid w:val="009E14E9"/>
    <w:rsid w:val="009E17C1"/>
    <w:rsid w:val="009E2542"/>
    <w:rsid w:val="009E2CCE"/>
    <w:rsid w:val="009E2F7D"/>
    <w:rsid w:val="009E313B"/>
    <w:rsid w:val="009E33DA"/>
    <w:rsid w:val="009E3516"/>
    <w:rsid w:val="009E35B0"/>
    <w:rsid w:val="009E3AAC"/>
    <w:rsid w:val="009E3B16"/>
    <w:rsid w:val="009E3C10"/>
    <w:rsid w:val="009E3EAE"/>
    <w:rsid w:val="009E3FB7"/>
    <w:rsid w:val="009E4F4E"/>
    <w:rsid w:val="009E57E5"/>
    <w:rsid w:val="009E62AA"/>
    <w:rsid w:val="009E6866"/>
    <w:rsid w:val="009E6AAE"/>
    <w:rsid w:val="009E6AD9"/>
    <w:rsid w:val="009E6CC1"/>
    <w:rsid w:val="009E7478"/>
    <w:rsid w:val="009E7A87"/>
    <w:rsid w:val="009F00B0"/>
    <w:rsid w:val="009F2253"/>
    <w:rsid w:val="009F243A"/>
    <w:rsid w:val="009F260A"/>
    <w:rsid w:val="009F2C3C"/>
    <w:rsid w:val="009F3188"/>
    <w:rsid w:val="009F3774"/>
    <w:rsid w:val="009F3BB7"/>
    <w:rsid w:val="009F4C24"/>
    <w:rsid w:val="009F4D0D"/>
    <w:rsid w:val="009F52CF"/>
    <w:rsid w:val="009F5C4B"/>
    <w:rsid w:val="009F6043"/>
    <w:rsid w:val="009F6F6C"/>
    <w:rsid w:val="009F72B7"/>
    <w:rsid w:val="009F7885"/>
    <w:rsid w:val="009F7D91"/>
    <w:rsid w:val="00A00319"/>
    <w:rsid w:val="00A00765"/>
    <w:rsid w:val="00A00C3A"/>
    <w:rsid w:val="00A011B4"/>
    <w:rsid w:val="00A011EA"/>
    <w:rsid w:val="00A01A9B"/>
    <w:rsid w:val="00A01C12"/>
    <w:rsid w:val="00A01FF3"/>
    <w:rsid w:val="00A02581"/>
    <w:rsid w:val="00A026EF"/>
    <w:rsid w:val="00A027D2"/>
    <w:rsid w:val="00A028C0"/>
    <w:rsid w:val="00A02D5F"/>
    <w:rsid w:val="00A035EF"/>
    <w:rsid w:val="00A03D52"/>
    <w:rsid w:val="00A04054"/>
    <w:rsid w:val="00A04394"/>
    <w:rsid w:val="00A04655"/>
    <w:rsid w:val="00A04C23"/>
    <w:rsid w:val="00A0500E"/>
    <w:rsid w:val="00A05FD7"/>
    <w:rsid w:val="00A07106"/>
    <w:rsid w:val="00A0784F"/>
    <w:rsid w:val="00A079EC"/>
    <w:rsid w:val="00A10E7E"/>
    <w:rsid w:val="00A1165C"/>
    <w:rsid w:val="00A117D1"/>
    <w:rsid w:val="00A12343"/>
    <w:rsid w:val="00A12DEE"/>
    <w:rsid w:val="00A132DD"/>
    <w:rsid w:val="00A14F98"/>
    <w:rsid w:val="00A15814"/>
    <w:rsid w:val="00A1651A"/>
    <w:rsid w:val="00A16775"/>
    <w:rsid w:val="00A20121"/>
    <w:rsid w:val="00A20594"/>
    <w:rsid w:val="00A21155"/>
    <w:rsid w:val="00A21247"/>
    <w:rsid w:val="00A21752"/>
    <w:rsid w:val="00A21E0E"/>
    <w:rsid w:val="00A21E21"/>
    <w:rsid w:val="00A21EC3"/>
    <w:rsid w:val="00A222DF"/>
    <w:rsid w:val="00A226AB"/>
    <w:rsid w:val="00A24A50"/>
    <w:rsid w:val="00A24A73"/>
    <w:rsid w:val="00A250B4"/>
    <w:rsid w:val="00A2587D"/>
    <w:rsid w:val="00A258F6"/>
    <w:rsid w:val="00A2664E"/>
    <w:rsid w:val="00A274DC"/>
    <w:rsid w:val="00A278B5"/>
    <w:rsid w:val="00A27E3C"/>
    <w:rsid w:val="00A30210"/>
    <w:rsid w:val="00A30281"/>
    <w:rsid w:val="00A303F2"/>
    <w:rsid w:val="00A30BE4"/>
    <w:rsid w:val="00A31653"/>
    <w:rsid w:val="00A3175E"/>
    <w:rsid w:val="00A31D0A"/>
    <w:rsid w:val="00A321D5"/>
    <w:rsid w:val="00A3262F"/>
    <w:rsid w:val="00A3281E"/>
    <w:rsid w:val="00A32F02"/>
    <w:rsid w:val="00A330F8"/>
    <w:rsid w:val="00A33767"/>
    <w:rsid w:val="00A344E8"/>
    <w:rsid w:val="00A35B11"/>
    <w:rsid w:val="00A35EBE"/>
    <w:rsid w:val="00A3653F"/>
    <w:rsid w:val="00A365C6"/>
    <w:rsid w:val="00A36A92"/>
    <w:rsid w:val="00A36C56"/>
    <w:rsid w:val="00A36E18"/>
    <w:rsid w:val="00A36E1B"/>
    <w:rsid w:val="00A36FBD"/>
    <w:rsid w:val="00A37440"/>
    <w:rsid w:val="00A375BA"/>
    <w:rsid w:val="00A37AB0"/>
    <w:rsid w:val="00A37CC4"/>
    <w:rsid w:val="00A4031D"/>
    <w:rsid w:val="00A42930"/>
    <w:rsid w:val="00A42A38"/>
    <w:rsid w:val="00A42B57"/>
    <w:rsid w:val="00A42DF8"/>
    <w:rsid w:val="00A42FD8"/>
    <w:rsid w:val="00A43349"/>
    <w:rsid w:val="00A4334F"/>
    <w:rsid w:val="00A4373A"/>
    <w:rsid w:val="00A43E49"/>
    <w:rsid w:val="00A44C9E"/>
    <w:rsid w:val="00A45FED"/>
    <w:rsid w:val="00A46953"/>
    <w:rsid w:val="00A476A5"/>
    <w:rsid w:val="00A478F8"/>
    <w:rsid w:val="00A505A8"/>
    <w:rsid w:val="00A50727"/>
    <w:rsid w:val="00A50F3D"/>
    <w:rsid w:val="00A51071"/>
    <w:rsid w:val="00A514A5"/>
    <w:rsid w:val="00A51D9E"/>
    <w:rsid w:val="00A51E40"/>
    <w:rsid w:val="00A520B8"/>
    <w:rsid w:val="00A52247"/>
    <w:rsid w:val="00A52819"/>
    <w:rsid w:val="00A52A57"/>
    <w:rsid w:val="00A52C02"/>
    <w:rsid w:val="00A531E5"/>
    <w:rsid w:val="00A53667"/>
    <w:rsid w:val="00A536CE"/>
    <w:rsid w:val="00A53E32"/>
    <w:rsid w:val="00A53E95"/>
    <w:rsid w:val="00A53FAA"/>
    <w:rsid w:val="00A540E1"/>
    <w:rsid w:val="00A543D6"/>
    <w:rsid w:val="00A54A0E"/>
    <w:rsid w:val="00A54C8A"/>
    <w:rsid w:val="00A54CFF"/>
    <w:rsid w:val="00A54F02"/>
    <w:rsid w:val="00A5583D"/>
    <w:rsid w:val="00A558AB"/>
    <w:rsid w:val="00A5634F"/>
    <w:rsid w:val="00A564A3"/>
    <w:rsid w:val="00A56549"/>
    <w:rsid w:val="00A56B14"/>
    <w:rsid w:val="00A56D38"/>
    <w:rsid w:val="00A577D8"/>
    <w:rsid w:val="00A6031F"/>
    <w:rsid w:val="00A60CE7"/>
    <w:rsid w:val="00A61099"/>
    <w:rsid w:val="00A62974"/>
    <w:rsid w:val="00A635D9"/>
    <w:rsid w:val="00A63F59"/>
    <w:rsid w:val="00A64235"/>
    <w:rsid w:val="00A64E84"/>
    <w:rsid w:val="00A64FE9"/>
    <w:rsid w:val="00A6560A"/>
    <w:rsid w:val="00A65E39"/>
    <w:rsid w:val="00A66CD7"/>
    <w:rsid w:val="00A673B5"/>
    <w:rsid w:val="00A67B7D"/>
    <w:rsid w:val="00A700F7"/>
    <w:rsid w:val="00A70287"/>
    <w:rsid w:val="00A70503"/>
    <w:rsid w:val="00A70B68"/>
    <w:rsid w:val="00A713B3"/>
    <w:rsid w:val="00A71427"/>
    <w:rsid w:val="00A714DD"/>
    <w:rsid w:val="00A72B6F"/>
    <w:rsid w:val="00A732C7"/>
    <w:rsid w:val="00A746D6"/>
    <w:rsid w:val="00A7489E"/>
    <w:rsid w:val="00A749B8"/>
    <w:rsid w:val="00A74E5A"/>
    <w:rsid w:val="00A74E5E"/>
    <w:rsid w:val="00A75DF8"/>
    <w:rsid w:val="00A761F8"/>
    <w:rsid w:val="00A763CC"/>
    <w:rsid w:val="00A81295"/>
    <w:rsid w:val="00A81A73"/>
    <w:rsid w:val="00A81E62"/>
    <w:rsid w:val="00A820C6"/>
    <w:rsid w:val="00A827E1"/>
    <w:rsid w:val="00A82889"/>
    <w:rsid w:val="00A8288D"/>
    <w:rsid w:val="00A82AEA"/>
    <w:rsid w:val="00A83A9C"/>
    <w:rsid w:val="00A84063"/>
    <w:rsid w:val="00A84891"/>
    <w:rsid w:val="00A85892"/>
    <w:rsid w:val="00A85C86"/>
    <w:rsid w:val="00A86487"/>
    <w:rsid w:val="00A86532"/>
    <w:rsid w:val="00A87872"/>
    <w:rsid w:val="00A87E97"/>
    <w:rsid w:val="00A92095"/>
    <w:rsid w:val="00A9365D"/>
    <w:rsid w:val="00A939ED"/>
    <w:rsid w:val="00A93AF9"/>
    <w:rsid w:val="00A94053"/>
    <w:rsid w:val="00A94D75"/>
    <w:rsid w:val="00A95EDF"/>
    <w:rsid w:val="00A96477"/>
    <w:rsid w:val="00A96CD6"/>
    <w:rsid w:val="00A97047"/>
    <w:rsid w:val="00A97AFC"/>
    <w:rsid w:val="00AA0859"/>
    <w:rsid w:val="00AA0BA2"/>
    <w:rsid w:val="00AA1353"/>
    <w:rsid w:val="00AA1834"/>
    <w:rsid w:val="00AA1930"/>
    <w:rsid w:val="00AA1AD8"/>
    <w:rsid w:val="00AA1B4F"/>
    <w:rsid w:val="00AA1EBB"/>
    <w:rsid w:val="00AA1F12"/>
    <w:rsid w:val="00AA20AB"/>
    <w:rsid w:val="00AA22E2"/>
    <w:rsid w:val="00AA3349"/>
    <w:rsid w:val="00AA4656"/>
    <w:rsid w:val="00AA4A07"/>
    <w:rsid w:val="00AA5051"/>
    <w:rsid w:val="00AA5231"/>
    <w:rsid w:val="00AA5D65"/>
    <w:rsid w:val="00AA6A77"/>
    <w:rsid w:val="00AA72EE"/>
    <w:rsid w:val="00AA7D57"/>
    <w:rsid w:val="00AA7F96"/>
    <w:rsid w:val="00AB04EA"/>
    <w:rsid w:val="00AB0A22"/>
    <w:rsid w:val="00AB19E1"/>
    <w:rsid w:val="00AB1F11"/>
    <w:rsid w:val="00AB1FCC"/>
    <w:rsid w:val="00AB21DC"/>
    <w:rsid w:val="00AB2548"/>
    <w:rsid w:val="00AB2A36"/>
    <w:rsid w:val="00AB2F22"/>
    <w:rsid w:val="00AB305E"/>
    <w:rsid w:val="00AB3710"/>
    <w:rsid w:val="00AB44A9"/>
    <w:rsid w:val="00AB471E"/>
    <w:rsid w:val="00AB4D4E"/>
    <w:rsid w:val="00AB58A3"/>
    <w:rsid w:val="00AB59DD"/>
    <w:rsid w:val="00AB6802"/>
    <w:rsid w:val="00AB6B42"/>
    <w:rsid w:val="00AB6CF1"/>
    <w:rsid w:val="00AB6FE9"/>
    <w:rsid w:val="00AB710B"/>
    <w:rsid w:val="00AB7226"/>
    <w:rsid w:val="00AB731C"/>
    <w:rsid w:val="00AC09B9"/>
    <w:rsid w:val="00AC0D54"/>
    <w:rsid w:val="00AC1C54"/>
    <w:rsid w:val="00AC1E4C"/>
    <w:rsid w:val="00AC31D8"/>
    <w:rsid w:val="00AC495B"/>
    <w:rsid w:val="00AC4D0C"/>
    <w:rsid w:val="00AC4FB6"/>
    <w:rsid w:val="00AC54D6"/>
    <w:rsid w:val="00AC60A0"/>
    <w:rsid w:val="00AC76DE"/>
    <w:rsid w:val="00AD0A14"/>
    <w:rsid w:val="00AD121D"/>
    <w:rsid w:val="00AD12E9"/>
    <w:rsid w:val="00AD170E"/>
    <w:rsid w:val="00AD1A01"/>
    <w:rsid w:val="00AD4B1E"/>
    <w:rsid w:val="00AD5FA5"/>
    <w:rsid w:val="00AD6438"/>
    <w:rsid w:val="00AD6886"/>
    <w:rsid w:val="00AD792C"/>
    <w:rsid w:val="00AD7A07"/>
    <w:rsid w:val="00AD7C5A"/>
    <w:rsid w:val="00AD7EB1"/>
    <w:rsid w:val="00AE121C"/>
    <w:rsid w:val="00AE15B6"/>
    <w:rsid w:val="00AE1A01"/>
    <w:rsid w:val="00AE1A7C"/>
    <w:rsid w:val="00AE1FE1"/>
    <w:rsid w:val="00AE228A"/>
    <w:rsid w:val="00AE2A6F"/>
    <w:rsid w:val="00AE320F"/>
    <w:rsid w:val="00AE35A5"/>
    <w:rsid w:val="00AE3ADC"/>
    <w:rsid w:val="00AE3BD0"/>
    <w:rsid w:val="00AE3BDC"/>
    <w:rsid w:val="00AE4341"/>
    <w:rsid w:val="00AE43F5"/>
    <w:rsid w:val="00AE4E58"/>
    <w:rsid w:val="00AE5D97"/>
    <w:rsid w:val="00AE6EC0"/>
    <w:rsid w:val="00AE7EAB"/>
    <w:rsid w:val="00AF044A"/>
    <w:rsid w:val="00AF14B1"/>
    <w:rsid w:val="00AF1910"/>
    <w:rsid w:val="00AF1BB1"/>
    <w:rsid w:val="00AF3190"/>
    <w:rsid w:val="00AF3AB5"/>
    <w:rsid w:val="00AF5F1A"/>
    <w:rsid w:val="00AF6856"/>
    <w:rsid w:val="00AF7903"/>
    <w:rsid w:val="00B00C96"/>
    <w:rsid w:val="00B01399"/>
    <w:rsid w:val="00B01DF6"/>
    <w:rsid w:val="00B0262E"/>
    <w:rsid w:val="00B0465E"/>
    <w:rsid w:val="00B0469F"/>
    <w:rsid w:val="00B0547B"/>
    <w:rsid w:val="00B055CC"/>
    <w:rsid w:val="00B05955"/>
    <w:rsid w:val="00B06345"/>
    <w:rsid w:val="00B06CAC"/>
    <w:rsid w:val="00B06D5D"/>
    <w:rsid w:val="00B0769D"/>
    <w:rsid w:val="00B0790C"/>
    <w:rsid w:val="00B07B64"/>
    <w:rsid w:val="00B07C00"/>
    <w:rsid w:val="00B07F07"/>
    <w:rsid w:val="00B109D9"/>
    <w:rsid w:val="00B10A22"/>
    <w:rsid w:val="00B110D5"/>
    <w:rsid w:val="00B116D6"/>
    <w:rsid w:val="00B11799"/>
    <w:rsid w:val="00B119C2"/>
    <w:rsid w:val="00B11B94"/>
    <w:rsid w:val="00B11BE6"/>
    <w:rsid w:val="00B12722"/>
    <w:rsid w:val="00B131B6"/>
    <w:rsid w:val="00B13818"/>
    <w:rsid w:val="00B13CBA"/>
    <w:rsid w:val="00B13CD6"/>
    <w:rsid w:val="00B1415B"/>
    <w:rsid w:val="00B1419D"/>
    <w:rsid w:val="00B14A80"/>
    <w:rsid w:val="00B167EC"/>
    <w:rsid w:val="00B16D84"/>
    <w:rsid w:val="00B17FEC"/>
    <w:rsid w:val="00B2009A"/>
    <w:rsid w:val="00B20FE3"/>
    <w:rsid w:val="00B21422"/>
    <w:rsid w:val="00B21683"/>
    <w:rsid w:val="00B218F3"/>
    <w:rsid w:val="00B23528"/>
    <w:rsid w:val="00B23CEB"/>
    <w:rsid w:val="00B23D31"/>
    <w:rsid w:val="00B23F17"/>
    <w:rsid w:val="00B24BA8"/>
    <w:rsid w:val="00B24E67"/>
    <w:rsid w:val="00B24FD4"/>
    <w:rsid w:val="00B2510C"/>
    <w:rsid w:val="00B2601B"/>
    <w:rsid w:val="00B26FCF"/>
    <w:rsid w:val="00B2785F"/>
    <w:rsid w:val="00B309A7"/>
    <w:rsid w:val="00B30E4A"/>
    <w:rsid w:val="00B310B3"/>
    <w:rsid w:val="00B313AE"/>
    <w:rsid w:val="00B329FB"/>
    <w:rsid w:val="00B32C78"/>
    <w:rsid w:val="00B333C1"/>
    <w:rsid w:val="00B337C9"/>
    <w:rsid w:val="00B34C33"/>
    <w:rsid w:val="00B35286"/>
    <w:rsid w:val="00B354DB"/>
    <w:rsid w:val="00B3558D"/>
    <w:rsid w:val="00B3603E"/>
    <w:rsid w:val="00B367B8"/>
    <w:rsid w:val="00B36CCB"/>
    <w:rsid w:val="00B37210"/>
    <w:rsid w:val="00B42422"/>
    <w:rsid w:val="00B42493"/>
    <w:rsid w:val="00B42657"/>
    <w:rsid w:val="00B42757"/>
    <w:rsid w:val="00B434A9"/>
    <w:rsid w:val="00B438CE"/>
    <w:rsid w:val="00B443C4"/>
    <w:rsid w:val="00B449B7"/>
    <w:rsid w:val="00B44A23"/>
    <w:rsid w:val="00B44BFB"/>
    <w:rsid w:val="00B44E9D"/>
    <w:rsid w:val="00B45ACA"/>
    <w:rsid w:val="00B468AC"/>
    <w:rsid w:val="00B46C1F"/>
    <w:rsid w:val="00B50496"/>
    <w:rsid w:val="00B50934"/>
    <w:rsid w:val="00B50A02"/>
    <w:rsid w:val="00B517B0"/>
    <w:rsid w:val="00B51CED"/>
    <w:rsid w:val="00B51E5E"/>
    <w:rsid w:val="00B521F7"/>
    <w:rsid w:val="00B52B5A"/>
    <w:rsid w:val="00B52FBA"/>
    <w:rsid w:val="00B53149"/>
    <w:rsid w:val="00B539C3"/>
    <w:rsid w:val="00B53F4C"/>
    <w:rsid w:val="00B54043"/>
    <w:rsid w:val="00B541D4"/>
    <w:rsid w:val="00B54DC3"/>
    <w:rsid w:val="00B54EE0"/>
    <w:rsid w:val="00B554A7"/>
    <w:rsid w:val="00B559C7"/>
    <w:rsid w:val="00B55CCF"/>
    <w:rsid w:val="00B55ED8"/>
    <w:rsid w:val="00B56043"/>
    <w:rsid w:val="00B56127"/>
    <w:rsid w:val="00B5769E"/>
    <w:rsid w:val="00B60E03"/>
    <w:rsid w:val="00B60FD1"/>
    <w:rsid w:val="00B61AA5"/>
    <w:rsid w:val="00B62C90"/>
    <w:rsid w:val="00B62CF9"/>
    <w:rsid w:val="00B62D80"/>
    <w:rsid w:val="00B63616"/>
    <w:rsid w:val="00B63905"/>
    <w:rsid w:val="00B64775"/>
    <w:rsid w:val="00B65973"/>
    <w:rsid w:val="00B65F52"/>
    <w:rsid w:val="00B660CA"/>
    <w:rsid w:val="00B66395"/>
    <w:rsid w:val="00B66471"/>
    <w:rsid w:val="00B6758B"/>
    <w:rsid w:val="00B67616"/>
    <w:rsid w:val="00B679A2"/>
    <w:rsid w:val="00B70651"/>
    <w:rsid w:val="00B71785"/>
    <w:rsid w:val="00B72F22"/>
    <w:rsid w:val="00B73F80"/>
    <w:rsid w:val="00B74129"/>
    <w:rsid w:val="00B74B77"/>
    <w:rsid w:val="00B75152"/>
    <w:rsid w:val="00B76CB9"/>
    <w:rsid w:val="00B80A3E"/>
    <w:rsid w:val="00B80BC4"/>
    <w:rsid w:val="00B8110A"/>
    <w:rsid w:val="00B815EC"/>
    <w:rsid w:val="00B818BE"/>
    <w:rsid w:val="00B81F63"/>
    <w:rsid w:val="00B82592"/>
    <w:rsid w:val="00B833C7"/>
    <w:rsid w:val="00B838D9"/>
    <w:rsid w:val="00B8411E"/>
    <w:rsid w:val="00B84225"/>
    <w:rsid w:val="00B84448"/>
    <w:rsid w:val="00B84FFD"/>
    <w:rsid w:val="00B85191"/>
    <w:rsid w:val="00B86086"/>
    <w:rsid w:val="00B8629B"/>
    <w:rsid w:val="00B90193"/>
    <w:rsid w:val="00B90B17"/>
    <w:rsid w:val="00B90DA7"/>
    <w:rsid w:val="00B91175"/>
    <w:rsid w:val="00B911CF"/>
    <w:rsid w:val="00B91D7D"/>
    <w:rsid w:val="00B9219A"/>
    <w:rsid w:val="00B922A9"/>
    <w:rsid w:val="00B92A1B"/>
    <w:rsid w:val="00B9341A"/>
    <w:rsid w:val="00B93531"/>
    <w:rsid w:val="00B93B2F"/>
    <w:rsid w:val="00B93B38"/>
    <w:rsid w:val="00B94121"/>
    <w:rsid w:val="00B948AA"/>
    <w:rsid w:val="00B948CE"/>
    <w:rsid w:val="00B94972"/>
    <w:rsid w:val="00B94DFF"/>
    <w:rsid w:val="00B9579B"/>
    <w:rsid w:val="00B9587F"/>
    <w:rsid w:val="00B960FF"/>
    <w:rsid w:val="00B9651D"/>
    <w:rsid w:val="00B96746"/>
    <w:rsid w:val="00B96AC6"/>
    <w:rsid w:val="00B97488"/>
    <w:rsid w:val="00BA0CB6"/>
    <w:rsid w:val="00BA16D6"/>
    <w:rsid w:val="00BA2A2F"/>
    <w:rsid w:val="00BA2B11"/>
    <w:rsid w:val="00BA2B3A"/>
    <w:rsid w:val="00BA3F33"/>
    <w:rsid w:val="00BA3F77"/>
    <w:rsid w:val="00BA476E"/>
    <w:rsid w:val="00BA5138"/>
    <w:rsid w:val="00BA5637"/>
    <w:rsid w:val="00BA6384"/>
    <w:rsid w:val="00BA63A9"/>
    <w:rsid w:val="00BA6EB9"/>
    <w:rsid w:val="00BA7547"/>
    <w:rsid w:val="00BA7B91"/>
    <w:rsid w:val="00BB0D4B"/>
    <w:rsid w:val="00BB1955"/>
    <w:rsid w:val="00BB1B87"/>
    <w:rsid w:val="00BB1F94"/>
    <w:rsid w:val="00BB3CD3"/>
    <w:rsid w:val="00BB3E53"/>
    <w:rsid w:val="00BB4E94"/>
    <w:rsid w:val="00BB55BC"/>
    <w:rsid w:val="00BB612A"/>
    <w:rsid w:val="00BB7280"/>
    <w:rsid w:val="00BB7359"/>
    <w:rsid w:val="00BB74FE"/>
    <w:rsid w:val="00BB795F"/>
    <w:rsid w:val="00BC067F"/>
    <w:rsid w:val="00BC0DA0"/>
    <w:rsid w:val="00BC1DF0"/>
    <w:rsid w:val="00BC28EE"/>
    <w:rsid w:val="00BC304A"/>
    <w:rsid w:val="00BC35D3"/>
    <w:rsid w:val="00BC3817"/>
    <w:rsid w:val="00BC4202"/>
    <w:rsid w:val="00BC4DFA"/>
    <w:rsid w:val="00BC4E02"/>
    <w:rsid w:val="00BC4E56"/>
    <w:rsid w:val="00BC501B"/>
    <w:rsid w:val="00BC52F9"/>
    <w:rsid w:val="00BC6319"/>
    <w:rsid w:val="00BC65F6"/>
    <w:rsid w:val="00BC7B3B"/>
    <w:rsid w:val="00BC7B78"/>
    <w:rsid w:val="00BC7BBF"/>
    <w:rsid w:val="00BC7D60"/>
    <w:rsid w:val="00BD0785"/>
    <w:rsid w:val="00BD084A"/>
    <w:rsid w:val="00BD0DC5"/>
    <w:rsid w:val="00BD0FEB"/>
    <w:rsid w:val="00BD11BC"/>
    <w:rsid w:val="00BD136E"/>
    <w:rsid w:val="00BD1497"/>
    <w:rsid w:val="00BD25EE"/>
    <w:rsid w:val="00BD2655"/>
    <w:rsid w:val="00BD2741"/>
    <w:rsid w:val="00BD2884"/>
    <w:rsid w:val="00BD2EA7"/>
    <w:rsid w:val="00BD302B"/>
    <w:rsid w:val="00BD30A0"/>
    <w:rsid w:val="00BD37AF"/>
    <w:rsid w:val="00BD3F4F"/>
    <w:rsid w:val="00BD52D9"/>
    <w:rsid w:val="00BD539D"/>
    <w:rsid w:val="00BD5776"/>
    <w:rsid w:val="00BD5C09"/>
    <w:rsid w:val="00BD5E1D"/>
    <w:rsid w:val="00BD6023"/>
    <w:rsid w:val="00BD60ED"/>
    <w:rsid w:val="00BD694A"/>
    <w:rsid w:val="00BD7924"/>
    <w:rsid w:val="00BD7BED"/>
    <w:rsid w:val="00BE14C8"/>
    <w:rsid w:val="00BE1D6F"/>
    <w:rsid w:val="00BE1F86"/>
    <w:rsid w:val="00BE248F"/>
    <w:rsid w:val="00BE2C0B"/>
    <w:rsid w:val="00BE2C61"/>
    <w:rsid w:val="00BE3337"/>
    <w:rsid w:val="00BE3EC0"/>
    <w:rsid w:val="00BE4425"/>
    <w:rsid w:val="00BE45FC"/>
    <w:rsid w:val="00BE54E2"/>
    <w:rsid w:val="00BE606A"/>
    <w:rsid w:val="00BE68A9"/>
    <w:rsid w:val="00BE6C2C"/>
    <w:rsid w:val="00BE6C88"/>
    <w:rsid w:val="00BE712B"/>
    <w:rsid w:val="00BE719C"/>
    <w:rsid w:val="00BE7793"/>
    <w:rsid w:val="00BE7F2D"/>
    <w:rsid w:val="00BF0623"/>
    <w:rsid w:val="00BF13F8"/>
    <w:rsid w:val="00BF1899"/>
    <w:rsid w:val="00BF1A6E"/>
    <w:rsid w:val="00BF1C24"/>
    <w:rsid w:val="00BF2725"/>
    <w:rsid w:val="00BF3F3B"/>
    <w:rsid w:val="00BF4303"/>
    <w:rsid w:val="00BF44BC"/>
    <w:rsid w:val="00BF4B4E"/>
    <w:rsid w:val="00BF5648"/>
    <w:rsid w:val="00BF6117"/>
    <w:rsid w:val="00BF661A"/>
    <w:rsid w:val="00BF6828"/>
    <w:rsid w:val="00BF69E4"/>
    <w:rsid w:val="00BF6AF3"/>
    <w:rsid w:val="00BF6D0B"/>
    <w:rsid w:val="00BF6D35"/>
    <w:rsid w:val="00C009A4"/>
    <w:rsid w:val="00C013A5"/>
    <w:rsid w:val="00C02045"/>
    <w:rsid w:val="00C022DD"/>
    <w:rsid w:val="00C02551"/>
    <w:rsid w:val="00C0257F"/>
    <w:rsid w:val="00C032BD"/>
    <w:rsid w:val="00C04859"/>
    <w:rsid w:val="00C0506B"/>
    <w:rsid w:val="00C050EF"/>
    <w:rsid w:val="00C05241"/>
    <w:rsid w:val="00C05495"/>
    <w:rsid w:val="00C065A5"/>
    <w:rsid w:val="00C06CB5"/>
    <w:rsid w:val="00C07D38"/>
    <w:rsid w:val="00C10535"/>
    <w:rsid w:val="00C1085E"/>
    <w:rsid w:val="00C10C90"/>
    <w:rsid w:val="00C118AA"/>
    <w:rsid w:val="00C11ECD"/>
    <w:rsid w:val="00C1275F"/>
    <w:rsid w:val="00C1314E"/>
    <w:rsid w:val="00C13D78"/>
    <w:rsid w:val="00C13E3A"/>
    <w:rsid w:val="00C14786"/>
    <w:rsid w:val="00C14D20"/>
    <w:rsid w:val="00C14E13"/>
    <w:rsid w:val="00C150DF"/>
    <w:rsid w:val="00C1592B"/>
    <w:rsid w:val="00C16328"/>
    <w:rsid w:val="00C16372"/>
    <w:rsid w:val="00C16434"/>
    <w:rsid w:val="00C16F15"/>
    <w:rsid w:val="00C17578"/>
    <w:rsid w:val="00C17C28"/>
    <w:rsid w:val="00C17DD6"/>
    <w:rsid w:val="00C17FE8"/>
    <w:rsid w:val="00C200C3"/>
    <w:rsid w:val="00C2041F"/>
    <w:rsid w:val="00C205E8"/>
    <w:rsid w:val="00C20F4F"/>
    <w:rsid w:val="00C2129D"/>
    <w:rsid w:val="00C219E8"/>
    <w:rsid w:val="00C22328"/>
    <w:rsid w:val="00C223CC"/>
    <w:rsid w:val="00C226AC"/>
    <w:rsid w:val="00C229B3"/>
    <w:rsid w:val="00C2323C"/>
    <w:rsid w:val="00C235BC"/>
    <w:rsid w:val="00C236C5"/>
    <w:rsid w:val="00C23CF0"/>
    <w:rsid w:val="00C24B21"/>
    <w:rsid w:val="00C24D72"/>
    <w:rsid w:val="00C25164"/>
    <w:rsid w:val="00C2527E"/>
    <w:rsid w:val="00C255BF"/>
    <w:rsid w:val="00C25806"/>
    <w:rsid w:val="00C26074"/>
    <w:rsid w:val="00C260A9"/>
    <w:rsid w:val="00C263F2"/>
    <w:rsid w:val="00C26994"/>
    <w:rsid w:val="00C273CC"/>
    <w:rsid w:val="00C303C6"/>
    <w:rsid w:val="00C31226"/>
    <w:rsid w:val="00C3293F"/>
    <w:rsid w:val="00C32A34"/>
    <w:rsid w:val="00C32D4F"/>
    <w:rsid w:val="00C3317A"/>
    <w:rsid w:val="00C33577"/>
    <w:rsid w:val="00C33AE7"/>
    <w:rsid w:val="00C34275"/>
    <w:rsid w:val="00C34319"/>
    <w:rsid w:val="00C343B1"/>
    <w:rsid w:val="00C34918"/>
    <w:rsid w:val="00C34A3F"/>
    <w:rsid w:val="00C34A68"/>
    <w:rsid w:val="00C34ADC"/>
    <w:rsid w:val="00C3505A"/>
    <w:rsid w:val="00C351C8"/>
    <w:rsid w:val="00C35E99"/>
    <w:rsid w:val="00C36817"/>
    <w:rsid w:val="00C36A21"/>
    <w:rsid w:val="00C36E51"/>
    <w:rsid w:val="00C374B7"/>
    <w:rsid w:val="00C37500"/>
    <w:rsid w:val="00C37C7F"/>
    <w:rsid w:val="00C40F4D"/>
    <w:rsid w:val="00C41B1A"/>
    <w:rsid w:val="00C4249B"/>
    <w:rsid w:val="00C424F8"/>
    <w:rsid w:val="00C425EA"/>
    <w:rsid w:val="00C42D1D"/>
    <w:rsid w:val="00C4485D"/>
    <w:rsid w:val="00C4524E"/>
    <w:rsid w:val="00C500CD"/>
    <w:rsid w:val="00C510F7"/>
    <w:rsid w:val="00C512BC"/>
    <w:rsid w:val="00C515FA"/>
    <w:rsid w:val="00C5218B"/>
    <w:rsid w:val="00C52590"/>
    <w:rsid w:val="00C528BD"/>
    <w:rsid w:val="00C52C40"/>
    <w:rsid w:val="00C52CC1"/>
    <w:rsid w:val="00C53004"/>
    <w:rsid w:val="00C532B0"/>
    <w:rsid w:val="00C53301"/>
    <w:rsid w:val="00C53958"/>
    <w:rsid w:val="00C53FC8"/>
    <w:rsid w:val="00C54781"/>
    <w:rsid w:val="00C548A1"/>
    <w:rsid w:val="00C54B28"/>
    <w:rsid w:val="00C553F5"/>
    <w:rsid w:val="00C56158"/>
    <w:rsid w:val="00C5628E"/>
    <w:rsid w:val="00C56A84"/>
    <w:rsid w:val="00C56D3A"/>
    <w:rsid w:val="00C577C4"/>
    <w:rsid w:val="00C578A2"/>
    <w:rsid w:val="00C57992"/>
    <w:rsid w:val="00C602F1"/>
    <w:rsid w:val="00C604F4"/>
    <w:rsid w:val="00C60A10"/>
    <w:rsid w:val="00C60AC3"/>
    <w:rsid w:val="00C616B4"/>
    <w:rsid w:val="00C616C3"/>
    <w:rsid w:val="00C63674"/>
    <w:rsid w:val="00C66504"/>
    <w:rsid w:val="00C665D8"/>
    <w:rsid w:val="00C674C9"/>
    <w:rsid w:val="00C6796A"/>
    <w:rsid w:val="00C67CD6"/>
    <w:rsid w:val="00C67ED0"/>
    <w:rsid w:val="00C67F5E"/>
    <w:rsid w:val="00C67FAD"/>
    <w:rsid w:val="00C70003"/>
    <w:rsid w:val="00C714D7"/>
    <w:rsid w:val="00C71CFE"/>
    <w:rsid w:val="00C71ED1"/>
    <w:rsid w:val="00C7218D"/>
    <w:rsid w:val="00C7220D"/>
    <w:rsid w:val="00C72483"/>
    <w:rsid w:val="00C72585"/>
    <w:rsid w:val="00C734BA"/>
    <w:rsid w:val="00C73FAD"/>
    <w:rsid w:val="00C74277"/>
    <w:rsid w:val="00C74B01"/>
    <w:rsid w:val="00C75D6F"/>
    <w:rsid w:val="00C75DF7"/>
    <w:rsid w:val="00C75ED2"/>
    <w:rsid w:val="00C75FE0"/>
    <w:rsid w:val="00C760C5"/>
    <w:rsid w:val="00C774E7"/>
    <w:rsid w:val="00C779CD"/>
    <w:rsid w:val="00C80004"/>
    <w:rsid w:val="00C82021"/>
    <w:rsid w:val="00C82750"/>
    <w:rsid w:val="00C82778"/>
    <w:rsid w:val="00C82F04"/>
    <w:rsid w:val="00C83281"/>
    <w:rsid w:val="00C83557"/>
    <w:rsid w:val="00C838D5"/>
    <w:rsid w:val="00C83B68"/>
    <w:rsid w:val="00C83DC0"/>
    <w:rsid w:val="00C84546"/>
    <w:rsid w:val="00C84710"/>
    <w:rsid w:val="00C84B26"/>
    <w:rsid w:val="00C84E28"/>
    <w:rsid w:val="00C851CF"/>
    <w:rsid w:val="00C8552A"/>
    <w:rsid w:val="00C85ABB"/>
    <w:rsid w:val="00C86296"/>
    <w:rsid w:val="00C86A0E"/>
    <w:rsid w:val="00C86AA1"/>
    <w:rsid w:val="00C86F6D"/>
    <w:rsid w:val="00C87192"/>
    <w:rsid w:val="00C8749E"/>
    <w:rsid w:val="00C875BC"/>
    <w:rsid w:val="00C875C7"/>
    <w:rsid w:val="00C87694"/>
    <w:rsid w:val="00C90062"/>
    <w:rsid w:val="00C9040D"/>
    <w:rsid w:val="00C9043F"/>
    <w:rsid w:val="00C90E5B"/>
    <w:rsid w:val="00C915B9"/>
    <w:rsid w:val="00C919DF"/>
    <w:rsid w:val="00C91D04"/>
    <w:rsid w:val="00C92BE7"/>
    <w:rsid w:val="00C92DAC"/>
    <w:rsid w:val="00C92FE0"/>
    <w:rsid w:val="00C93283"/>
    <w:rsid w:val="00C9383A"/>
    <w:rsid w:val="00C9431E"/>
    <w:rsid w:val="00C94DDA"/>
    <w:rsid w:val="00C95BB9"/>
    <w:rsid w:val="00C96173"/>
    <w:rsid w:val="00C967BB"/>
    <w:rsid w:val="00CA0550"/>
    <w:rsid w:val="00CA0A13"/>
    <w:rsid w:val="00CA0BA1"/>
    <w:rsid w:val="00CA50DE"/>
    <w:rsid w:val="00CA5E89"/>
    <w:rsid w:val="00CA6CCD"/>
    <w:rsid w:val="00CA7069"/>
    <w:rsid w:val="00CA7E36"/>
    <w:rsid w:val="00CB0EA9"/>
    <w:rsid w:val="00CB1E00"/>
    <w:rsid w:val="00CB2488"/>
    <w:rsid w:val="00CB2951"/>
    <w:rsid w:val="00CB30AE"/>
    <w:rsid w:val="00CB3C96"/>
    <w:rsid w:val="00CB4F74"/>
    <w:rsid w:val="00CB5C41"/>
    <w:rsid w:val="00CB60E8"/>
    <w:rsid w:val="00CB6F47"/>
    <w:rsid w:val="00CB752C"/>
    <w:rsid w:val="00CC0206"/>
    <w:rsid w:val="00CC086C"/>
    <w:rsid w:val="00CC0973"/>
    <w:rsid w:val="00CC1394"/>
    <w:rsid w:val="00CC1759"/>
    <w:rsid w:val="00CC17A8"/>
    <w:rsid w:val="00CC1A05"/>
    <w:rsid w:val="00CC1F96"/>
    <w:rsid w:val="00CC26C9"/>
    <w:rsid w:val="00CC28E7"/>
    <w:rsid w:val="00CC400A"/>
    <w:rsid w:val="00CC4D5A"/>
    <w:rsid w:val="00CC6032"/>
    <w:rsid w:val="00CC6C4D"/>
    <w:rsid w:val="00CC7202"/>
    <w:rsid w:val="00CD2769"/>
    <w:rsid w:val="00CD2B6F"/>
    <w:rsid w:val="00CD32B4"/>
    <w:rsid w:val="00CD3372"/>
    <w:rsid w:val="00CD381E"/>
    <w:rsid w:val="00CD433D"/>
    <w:rsid w:val="00CD45D2"/>
    <w:rsid w:val="00CD4F26"/>
    <w:rsid w:val="00CD54F1"/>
    <w:rsid w:val="00CD5FF2"/>
    <w:rsid w:val="00CD6050"/>
    <w:rsid w:val="00CD6515"/>
    <w:rsid w:val="00CD6968"/>
    <w:rsid w:val="00CD6B6A"/>
    <w:rsid w:val="00CD708C"/>
    <w:rsid w:val="00CD7977"/>
    <w:rsid w:val="00CE014B"/>
    <w:rsid w:val="00CE01FF"/>
    <w:rsid w:val="00CE0EC1"/>
    <w:rsid w:val="00CE15E7"/>
    <w:rsid w:val="00CE1802"/>
    <w:rsid w:val="00CE2125"/>
    <w:rsid w:val="00CE310B"/>
    <w:rsid w:val="00CE32E3"/>
    <w:rsid w:val="00CE38CF"/>
    <w:rsid w:val="00CE395C"/>
    <w:rsid w:val="00CE3D1D"/>
    <w:rsid w:val="00CE4224"/>
    <w:rsid w:val="00CE45DB"/>
    <w:rsid w:val="00CE48E0"/>
    <w:rsid w:val="00CE4F03"/>
    <w:rsid w:val="00CE595E"/>
    <w:rsid w:val="00CE5D09"/>
    <w:rsid w:val="00CE6597"/>
    <w:rsid w:val="00CE69D2"/>
    <w:rsid w:val="00CE7719"/>
    <w:rsid w:val="00CE7758"/>
    <w:rsid w:val="00CE79B7"/>
    <w:rsid w:val="00CF125F"/>
    <w:rsid w:val="00CF1E6C"/>
    <w:rsid w:val="00CF2050"/>
    <w:rsid w:val="00CF24B8"/>
    <w:rsid w:val="00CF27A0"/>
    <w:rsid w:val="00CF2EB2"/>
    <w:rsid w:val="00CF34B0"/>
    <w:rsid w:val="00CF3B2E"/>
    <w:rsid w:val="00CF3B93"/>
    <w:rsid w:val="00CF4505"/>
    <w:rsid w:val="00CF4784"/>
    <w:rsid w:val="00CF48F6"/>
    <w:rsid w:val="00CF798D"/>
    <w:rsid w:val="00CF7D77"/>
    <w:rsid w:val="00CF7FA5"/>
    <w:rsid w:val="00D00030"/>
    <w:rsid w:val="00D0012A"/>
    <w:rsid w:val="00D0053C"/>
    <w:rsid w:val="00D011C2"/>
    <w:rsid w:val="00D01A63"/>
    <w:rsid w:val="00D0206B"/>
    <w:rsid w:val="00D0312B"/>
    <w:rsid w:val="00D03B58"/>
    <w:rsid w:val="00D03DB5"/>
    <w:rsid w:val="00D05EA2"/>
    <w:rsid w:val="00D064A6"/>
    <w:rsid w:val="00D07AEB"/>
    <w:rsid w:val="00D07E2F"/>
    <w:rsid w:val="00D104A4"/>
    <w:rsid w:val="00D10625"/>
    <w:rsid w:val="00D1155F"/>
    <w:rsid w:val="00D1185F"/>
    <w:rsid w:val="00D1265F"/>
    <w:rsid w:val="00D12D48"/>
    <w:rsid w:val="00D12DCC"/>
    <w:rsid w:val="00D12E86"/>
    <w:rsid w:val="00D137C7"/>
    <w:rsid w:val="00D13930"/>
    <w:rsid w:val="00D1436F"/>
    <w:rsid w:val="00D14715"/>
    <w:rsid w:val="00D1540F"/>
    <w:rsid w:val="00D15512"/>
    <w:rsid w:val="00D15649"/>
    <w:rsid w:val="00D1565F"/>
    <w:rsid w:val="00D159E6"/>
    <w:rsid w:val="00D15F1A"/>
    <w:rsid w:val="00D16139"/>
    <w:rsid w:val="00D164C0"/>
    <w:rsid w:val="00D16FCD"/>
    <w:rsid w:val="00D1725A"/>
    <w:rsid w:val="00D174FD"/>
    <w:rsid w:val="00D177FE"/>
    <w:rsid w:val="00D212CF"/>
    <w:rsid w:val="00D21331"/>
    <w:rsid w:val="00D2199F"/>
    <w:rsid w:val="00D21ADD"/>
    <w:rsid w:val="00D22090"/>
    <w:rsid w:val="00D2248D"/>
    <w:rsid w:val="00D22971"/>
    <w:rsid w:val="00D23B1F"/>
    <w:rsid w:val="00D24395"/>
    <w:rsid w:val="00D24F25"/>
    <w:rsid w:val="00D25821"/>
    <w:rsid w:val="00D2684C"/>
    <w:rsid w:val="00D26ECD"/>
    <w:rsid w:val="00D27F2D"/>
    <w:rsid w:val="00D3073B"/>
    <w:rsid w:val="00D30749"/>
    <w:rsid w:val="00D308C1"/>
    <w:rsid w:val="00D30B9A"/>
    <w:rsid w:val="00D316C5"/>
    <w:rsid w:val="00D32E2C"/>
    <w:rsid w:val="00D33196"/>
    <w:rsid w:val="00D33B7A"/>
    <w:rsid w:val="00D33FFE"/>
    <w:rsid w:val="00D3469C"/>
    <w:rsid w:val="00D34D4A"/>
    <w:rsid w:val="00D34DE9"/>
    <w:rsid w:val="00D3672C"/>
    <w:rsid w:val="00D37346"/>
    <w:rsid w:val="00D3769B"/>
    <w:rsid w:val="00D379F0"/>
    <w:rsid w:val="00D41010"/>
    <w:rsid w:val="00D42E8C"/>
    <w:rsid w:val="00D42EB3"/>
    <w:rsid w:val="00D431B0"/>
    <w:rsid w:val="00D4329A"/>
    <w:rsid w:val="00D432A2"/>
    <w:rsid w:val="00D434C1"/>
    <w:rsid w:val="00D438C6"/>
    <w:rsid w:val="00D43E88"/>
    <w:rsid w:val="00D4533F"/>
    <w:rsid w:val="00D4568E"/>
    <w:rsid w:val="00D46F08"/>
    <w:rsid w:val="00D47021"/>
    <w:rsid w:val="00D475FC"/>
    <w:rsid w:val="00D5098F"/>
    <w:rsid w:val="00D512B4"/>
    <w:rsid w:val="00D51311"/>
    <w:rsid w:val="00D51606"/>
    <w:rsid w:val="00D5182C"/>
    <w:rsid w:val="00D51D97"/>
    <w:rsid w:val="00D52546"/>
    <w:rsid w:val="00D525E8"/>
    <w:rsid w:val="00D53304"/>
    <w:rsid w:val="00D53DE3"/>
    <w:rsid w:val="00D54048"/>
    <w:rsid w:val="00D546CF"/>
    <w:rsid w:val="00D55054"/>
    <w:rsid w:val="00D55401"/>
    <w:rsid w:val="00D558A1"/>
    <w:rsid w:val="00D56F36"/>
    <w:rsid w:val="00D570DE"/>
    <w:rsid w:val="00D5732B"/>
    <w:rsid w:val="00D60736"/>
    <w:rsid w:val="00D60BE8"/>
    <w:rsid w:val="00D60C0E"/>
    <w:rsid w:val="00D610A1"/>
    <w:rsid w:val="00D61887"/>
    <w:rsid w:val="00D61962"/>
    <w:rsid w:val="00D62C8B"/>
    <w:rsid w:val="00D62D13"/>
    <w:rsid w:val="00D64E1C"/>
    <w:rsid w:val="00D65224"/>
    <w:rsid w:val="00D65516"/>
    <w:rsid w:val="00D65AAA"/>
    <w:rsid w:val="00D665FE"/>
    <w:rsid w:val="00D6686E"/>
    <w:rsid w:val="00D6697F"/>
    <w:rsid w:val="00D66ECA"/>
    <w:rsid w:val="00D67DEE"/>
    <w:rsid w:val="00D67F42"/>
    <w:rsid w:val="00D70214"/>
    <w:rsid w:val="00D71741"/>
    <w:rsid w:val="00D723BB"/>
    <w:rsid w:val="00D740FF"/>
    <w:rsid w:val="00D7480F"/>
    <w:rsid w:val="00D74909"/>
    <w:rsid w:val="00D74CA6"/>
    <w:rsid w:val="00D759F2"/>
    <w:rsid w:val="00D75C64"/>
    <w:rsid w:val="00D7689F"/>
    <w:rsid w:val="00D76A13"/>
    <w:rsid w:val="00D770D1"/>
    <w:rsid w:val="00D77A2D"/>
    <w:rsid w:val="00D80B27"/>
    <w:rsid w:val="00D819EE"/>
    <w:rsid w:val="00D81F3F"/>
    <w:rsid w:val="00D8286E"/>
    <w:rsid w:val="00D829D6"/>
    <w:rsid w:val="00D82DF7"/>
    <w:rsid w:val="00D82F9E"/>
    <w:rsid w:val="00D835D0"/>
    <w:rsid w:val="00D83BC7"/>
    <w:rsid w:val="00D857A2"/>
    <w:rsid w:val="00D86C83"/>
    <w:rsid w:val="00D86EA4"/>
    <w:rsid w:val="00D87A82"/>
    <w:rsid w:val="00D87F9B"/>
    <w:rsid w:val="00D90F09"/>
    <w:rsid w:val="00D90F13"/>
    <w:rsid w:val="00D9222F"/>
    <w:rsid w:val="00D9255C"/>
    <w:rsid w:val="00D94558"/>
    <w:rsid w:val="00D9523D"/>
    <w:rsid w:val="00D95780"/>
    <w:rsid w:val="00D95BC5"/>
    <w:rsid w:val="00D9604B"/>
    <w:rsid w:val="00D96405"/>
    <w:rsid w:val="00D973AE"/>
    <w:rsid w:val="00D976C4"/>
    <w:rsid w:val="00D97721"/>
    <w:rsid w:val="00D97E72"/>
    <w:rsid w:val="00DA0FBA"/>
    <w:rsid w:val="00DA3B79"/>
    <w:rsid w:val="00DA3F73"/>
    <w:rsid w:val="00DA507B"/>
    <w:rsid w:val="00DA5281"/>
    <w:rsid w:val="00DA5474"/>
    <w:rsid w:val="00DA6075"/>
    <w:rsid w:val="00DA68BE"/>
    <w:rsid w:val="00DA6CAC"/>
    <w:rsid w:val="00DA77CF"/>
    <w:rsid w:val="00DB057C"/>
    <w:rsid w:val="00DB0B9D"/>
    <w:rsid w:val="00DB0FA8"/>
    <w:rsid w:val="00DB10D5"/>
    <w:rsid w:val="00DB15FC"/>
    <w:rsid w:val="00DB2123"/>
    <w:rsid w:val="00DB2A24"/>
    <w:rsid w:val="00DB2CF2"/>
    <w:rsid w:val="00DB49B6"/>
    <w:rsid w:val="00DB4D1E"/>
    <w:rsid w:val="00DB4E0F"/>
    <w:rsid w:val="00DB4E21"/>
    <w:rsid w:val="00DB6B2B"/>
    <w:rsid w:val="00DB74CE"/>
    <w:rsid w:val="00DB7742"/>
    <w:rsid w:val="00DB7EEB"/>
    <w:rsid w:val="00DC01D6"/>
    <w:rsid w:val="00DC0521"/>
    <w:rsid w:val="00DC05B0"/>
    <w:rsid w:val="00DC06BC"/>
    <w:rsid w:val="00DC0F8F"/>
    <w:rsid w:val="00DC1AE0"/>
    <w:rsid w:val="00DC1E9D"/>
    <w:rsid w:val="00DC33E4"/>
    <w:rsid w:val="00DC3697"/>
    <w:rsid w:val="00DC3AE0"/>
    <w:rsid w:val="00DC4DF6"/>
    <w:rsid w:val="00DC5484"/>
    <w:rsid w:val="00DC5C3D"/>
    <w:rsid w:val="00DC5FD9"/>
    <w:rsid w:val="00DC6081"/>
    <w:rsid w:val="00DC61C7"/>
    <w:rsid w:val="00DC6216"/>
    <w:rsid w:val="00DC6952"/>
    <w:rsid w:val="00DC6C42"/>
    <w:rsid w:val="00DC791F"/>
    <w:rsid w:val="00DC7A90"/>
    <w:rsid w:val="00DC7DAF"/>
    <w:rsid w:val="00DD015B"/>
    <w:rsid w:val="00DD0C78"/>
    <w:rsid w:val="00DD0CB7"/>
    <w:rsid w:val="00DD1B19"/>
    <w:rsid w:val="00DD3DB8"/>
    <w:rsid w:val="00DD5107"/>
    <w:rsid w:val="00DD605F"/>
    <w:rsid w:val="00DD63B9"/>
    <w:rsid w:val="00DD7129"/>
    <w:rsid w:val="00DD75E7"/>
    <w:rsid w:val="00DE0498"/>
    <w:rsid w:val="00DE058A"/>
    <w:rsid w:val="00DE05FF"/>
    <w:rsid w:val="00DE361C"/>
    <w:rsid w:val="00DE3A41"/>
    <w:rsid w:val="00DE43A3"/>
    <w:rsid w:val="00DE4681"/>
    <w:rsid w:val="00DE4860"/>
    <w:rsid w:val="00DE49B9"/>
    <w:rsid w:val="00DE4A11"/>
    <w:rsid w:val="00DE5A4A"/>
    <w:rsid w:val="00DE6086"/>
    <w:rsid w:val="00DE680F"/>
    <w:rsid w:val="00DE707F"/>
    <w:rsid w:val="00DF06AA"/>
    <w:rsid w:val="00DF0715"/>
    <w:rsid w:val="00DF0806"/>
    <w:rsid w:val="00DF0A04"/>
    <w:rsid w:val="00DF14F3"/>
    <w:rsid w:val="00DF21E1"/>
    <w:rsid w:val="00DF3318"/>
    <w:rsid w:val="00DF347D"/>
    <w:rsid w:val="00DF396C"/>
    <w:rsid w:val="00DF3A94"/>
    <w:rsid w:val="00DF3AD4"/>
    <w:rsid w:val="00DF5988"/>
    <w:rsid w:val="00DF5E5D"/>
    <w:rsid w:val="00DF5EC2"/>
    <w:rsid w:val="00DF6276"/>
    <w:rsid w:val="00E00EF6"/>
    <w:rsid w:val="00E030C7"/>
    <w:rsid w:val="00E03D2D"/>
    <w:rsid w:val="00E04856"/>
    <w:rsid w:val="00E05E43"/>
    <w:rsid w:val="00E0631B"/>
    <w:rsid w:val="00E069D1"/>
    <w:rsid w:val="00E06A3B"/>
    <w:rsid w:val="00E06FB3"/>
    <w:rsid w:val="00E07256"/>
    <w:rsid w:val="00E0746A"/>
    <w:rsid w:val="00E07640"/>
    <w:rsid w:val="00E07B54"/>
    <w:rsid w:val="00E07E60"/>
    <w:rsid w:val="00E07FB0"/>
    <w:rsid w:val="00E10003"/>
    <w:rsid w:val="00E113C4"/>
    <w:rsid w:val="00E1149E"/>
    <w:rsid w:val="00E119E0"/>
    <w:rsid w:val="00E1331C"/>
    <w:rsid w:val="00E13386"/>
    <w:rsid w:val="00E13406"/>
    <w:rsid w:val="00E134B0"/>
    <w:rsid w:val="00E139F6"/>
    <w:rsid w:val="00E13E48"/>
    <w:rsid w:val="00E14366"/>
    <w:rsid w:val="00E144A2"/>
    <w:rsid w:val="00E1461E"/>
    <w:rsid w:val="00E146AA"/>
    <w:rsid w:val="00E14ADF"/>
    <w:rsid w:val="00E15681"/>
    <w:rsid w:val="00E15740"/>
    <w:rsid w:val="00E1646A"/>
    <w:rsid w:val="00E16B79"/>
    <w:rsid w:val="00E1729E"/>
    <w:rsid w:val="00E20020"/>
    <w:rsid w:val="00E204A2"/>
    <w:rsid w:val="00E2074C"/>
    <w:rsid w:val="00E2102B"/>
    <w:rsid w:val="00E215A6"/>
    <w:rsid w:val="00E21C64"/>
    <w:rsid w:val="00E21FA4"/>
    <w:rsid w:val="00E2216B"/>
    <w:rsid w:val="00E2294F"/>
    <w:rsid w:val="00E24126"/>
    <w:rsid w:val="00E24231"/>
    <w:rsid w:val="00E24B11"/>
    <w:rsid w:val="00E24E4E"/>
    <w:rsid w:val="00E257DB"/>
    <w:rsid w:val="00E25A0B"/>
    <w:rsid w:val="00E27D8D"/>
    <w:rsid w:val="00E308E6"/>
    <w:rsid w:val="00E30AFF"/>
    <w:rsid w:val="00E30CE7"/>
    <w:rsid w:val="00E310A5"/>
    <w:rsid w:val="00E316D7"/>
    <w:rsid w:val="00E319AA"/>
    <w:rsid w:val="00E32720"/>
    <w:rsid w:val="00E32E6F"/>
    <w:rsid w:val="00E33764"/>
    <w:rsid w:val="00E33822"/>
    <w:rsid w:val="00E36E94"/>
    <w:rsid w:val="00E36EBD"/>
    <w:rsid w:val="00E37C4F"/>
    <w:rsid w:val="00E41A9A"/>
    <w:rsid w:val="00E41FC8"/>
    <w:rsid w:val="00E42192"/>
    <w:rsid w:val="00E4228E"/>
    <w:rsid w:val="00E422A5"/>
    <w:rsid w:val="00E426B7"/>
    <w:rsid w:val="00E42C36"/>
    <w:rsid w:val="00E431C3"/>
    <w:rsid w:val="00E43702"/>
    <w:rsid w:val="00E43C2E"/>
    <w:rsid w:val="00E43F21"/>
    <w:rsid w:val="00E446D2"/>
    <w:rsid w:val="00E44803"/>
    <w:rsid w:val="00E44E47"/>
    <w:rsid w:val="00E45337"/>
    <w:rsid w:val="00E461D7"/>
    <w:rsid w:val="00E46545"/>
    <w:rsid w:val="00E47601"/>
    <w:rsid w:val="00E47770"/>
    <w:rsid w:val="00E47BA8"/>
    <w:rsid w:val="00E50577"/>
    <w:rsid w:val="00E50896"/>
    <w:rsid w:val="00E52241"/>
    <w:rsid w:val="00E52925"/>
    <w:rsid w:val="00E52AF7"/>
    <w:rsid w:val="00E536A0"/>
    <w:rsid w:val="00E53C32"/>
    <w:rsid w:val="00E543EA"/>
    <w:rsid w:val="00E54973"/>
    <w:rsid w:val="00E54C8A"/>
    <w:rsid w:val="00E54EAF"/>
    <w:rsid w:val="00E550BD"/>
    <w:rsid w:val="00E55E47"/>
    <w:rsid w:val="00E55EFA"/>
    <w:rsid w:val="00E56E1A"/>
    <w:rsid w:val="00E60555"/>
    <w:rsid w:val="00E606BF"/>
    <w:rsid w:val="00E6094B"/>
    <w:rsid w:val="00E61892"/>
    <w:rsid w:val="00E618EA"/>
    <w:rsid w:val="00E61F4C"/>
    <w:rsid w:val="00E62667"/>
    <w:rsid w:val="00E627F5"/>
    <w:rsid w:val="00E62A52"/>
    <w:rsid w:val="00E62F82"/>
    <w:rsid w:val="00E63366"/>
    <w:rsid w:val="00E633E4"/>
    <w:rsid w:val="00E634DE"/>
    <w:rsid w:val="00E63A6E"/>
    <w:rsid w:val="00E63DC6"/>
    <w:rsid w:val="00E64EC4"/>
    <w:rsid w:val="00E65466"/>
    <w:rsid w:val="00E65B10"/>
    <w:rsid w:val="00E668BE"/>
    <w:rsid w:val="00E67D64"/>
    <w:rsid w:val="00E67D75"/>
    <w:rsid w:val="00E67DB7"/>
    <w:rsid w:val="00E67E14"/>
    <w:rsid w:val="00E72619"/>
    <w:rsid w:val="00E7296F"/>
    <w:rsid w:val="00E72E56"/>
    <w:rsid w:val="00E733A7"/>
    <w:rsid w:val="00E73A73"/>
    <w:rsid w:val="00E74264"/>
    <w:rsid w:val="00E742FE"/>
    <w:rsid w:val="00E74EF8"/>
    <w:rsid w:val="00E75BAE"/>
    <w:rsid w:val="00E75C79"/>
    <w:rsid w:val="00E75D9D"/>
    <w:rsid w:val="00E75FA3"/>
    <w:rsid w:val="00E7612F"/>
    <w:rsid w:val="00E767A8"/>
    <w:rsid w:val="00E768DC"/>
    <w:rsid w:val="00E76F19"/>
    <w:rsid w:val="00E7753D"/>
    <w:rsid w:val="00E77BED"/>
    <w:rsid w:val="00E80363"/>
    <w:rsid w:val="00E8070C"/>
    <w:rsid w:val="00E811F0"/>
    <w:rsid w:val="00E816EF"/>
    <w:rsid w:val="00E818C9"/>
    <w:rsid w:val="00E81D54"/>
    <w:rsid w:val="00E829AC"/>
    <w:rsid w:val="00E829FF"/>
    <w:rsid w:val="00E834AF"/>
    <w:rsid w:val="00E837FF"/>
    <w:rsid w:val="00E84AF4"/>
    <w:rsid w:val="00E84DEB"/>
    <w:rsid w:val="00E8562E"/>
    <w:rsid w:val="00E86143"/>
    <w:rsid w:val="00E863D0"/>
    <w:rsid w:val="00E87379"/>
    <w:rsid w:val="00E874B5"/>
    <w:rsid w:val="00E87628"/>
    <w:rsid w:val="00E90052"/>
    <w:rsid w:val="00E9013C"/>
    <w:rsid w:val="00E908CF"/>
    <w:rsid w:val="00E910B6"/>
    <w:rsid w:val="00E91C70"/>
    <w:rsid w:val="00E9316F"/>
    <w:rsid w:val="00E93C75"/>
    <w:rsid w:val="00E9484C"/>
    <w:rsid w:val="00E94B94"/>
    <w:rsid w:val="00E94BBE"/>
    <w:rsid w:val="00E94D93"/>
    <w:rsid w:val="00E94DAD"/>
    <w:rsid w:val="00E94DDE"/>
    <w:rsid w:val="00E94EDE"/>
    <w:rsid w:val="00E94F4B"/>
    <w:rsid w:val="00E958F5"/>
    <w:rsid w:val="00E95B7D"/>
    <w:rsid w:val="00E962C1"/>
    <w:rsid w:val="00E963AF"/>
    <w:rsid w:val="00E97144"/>
    <w:rsid w:val="00E977FC"/>
    <w:rsid w:val="00E978BA"/>
    <w:rsid w:val="00EA014B"/>
    <w:rsid w:val="00EA0391"/>
    <w:rsid w:val="00EA0E84"/>
    <w:rsid w:val="00EA1E91"/>
    <w:rsid w:val="00EA2779"/>
    <w:rsid w:val="00EA27BC"/>
    <w:rsid w:val="00EA2836"/>
    <w:rsid w:val="00EA2DFB"/>
    <w:rsid w:val="00EA3398"/>
    <w:rsid w:val="00EA361A"/>
    <w:rsid w:val="00EA4378"/>
    <w:rsid w:val="00EA4C43"/>
    <w:rsid w:val="00EA50C9"/>
    <w:rsid w:val="00EA5AB2"/>
    <w:rsid w:val="00EA61E1"/>
    <w:rsid w:val="00EA78C5"/>
    <w:rsid w:val="00EA7AA3"/>
    <w:rsid w:val="00EA7E8C"/>
    <w:rsid w:val="00EB0431"/>
    <w:rsid w:val="00EB057E"/>
    <w:rsid w:val="00EB0A75"/>
    <w:rsid w:val="00EB0F3D"/>
    <w:rsid w:val="00EB13AC"/>
    <w:rsid w:val="00EB2B00"/>
    <w:rsid w:val="00EB3309"/>
    <w:rsid w:val="00EB3BAB"/>
    <w:rsid w:val="00EB4289"/>
    <w:rsid w:val="00EB452E"/>
    <w:rsid w:val="00EB483F"/>
    <w:rsid w:val="00EB4B43"/>
    <w:rsid w:val="00EB4D8A"/>
    <w:rsid w:val="00EB59C6"/>
    <w:rsid w:val="00EB5BDA"/>
    <w:rsid w:val="00EB5C5F"/>
    <w:rsid w:val="00EB65B1"/>
    <w:rsid w:val="00EB6729"/>
    <w:rsid w:val="00EB7D42"/>
    <w:rsid w:val="00EB7F6D"/>
    <w:rsid w:val="00EC1018"/>
    <w:rsid w:val="00EC1234"/>
    <w:rsid w:val="00EC1691"/>
    <w:rsid w:val="00EC240E"/>
    <w:rsid w:val="00EC26A1"/>
    <w:rsid w:val="00EC27FB"/>
    <w:rsid w:val="00EC3D78"/>
    <w:rsid w:val="00EC4848"/>
    <w:rsid w:val="00EC4CAF"/>
    <w:rsid w:val="00EC5156"/>
    <w:rsid w:val="00EC55BA"/>
    <w:rsid w:val="00EC5D54"/>
    <w:rsid w:val="00EC5DB9"/>
    <w:rsid w:val="00EC7DDE"/>
    <w:rsid w:val="00ED044C"/>
    <w:rsid w:val="00ED0747"/>
    <w:rsid w:val="00ED105B"/>
    <w:rsid w:val="00ED118F"/>
    <w:rsid w:val="00ED2119"/>
    <w:rsid w:val="00ED22A4"/>
    <w:rsid w:val="00ED22FA"/>
    <w:rsid w:val="00ED25B6"/>
    <w:rsid w:val="00ED292F"/>
    <w:rsid w:val="00ED2FE6"/>
    <w:rsid w:val="00ED380F"/>
    <w:rsid w:val="00ED3BC5"/>
    <w:rsid w:val="00ED413E"/>
    <w:rsid w:val="00ED47D6"/>
    <w:rsid w:val="00ED4B9C"/>
    <w:rsid w:val="00ED4D13"/>
    <w:rsid w:val="00ED5228"/>
    <w:rsid w:val="00ED5A70"/>
    <w:rsid w:val="00ED5D08"/>
    <w:rsid w:val="00ED61C6"/>
    <w:rsid w:val="00ED6375"/>
    <w:rsid w:val="00ED64BE"/>
    <w:rsid w:val="00ED6942"/>
    <w:rsid w:val="00ED6D8C"/>
    <w:rsid w:val="00ED7E21"/>
    <w:rsid w:val="00EE1733"/>
    <w:rsid w:val="00EE1812"/>
    <w:rsid w:val="00EE1AF6"/>
    <w:rsid w:val="00EE1C1C"/>
    <w:rsid w:val="00EE1C8D"/>
    <w:rsid w:val="00EE2088"/>
    <w:rsid w:val="00EE2691"/>
    <w:rsid w:val="00EE35AC"/>
    <w:rsid w:val="00EE4218"/>
    <w:rsid w:val="00EE4EFD"/>
    <w:rsid w:val="00EE503F"/>
    <w:rsid w:val="00EE5B5E"/>
    <w:rsid w:val="00EE5FD0"/>
    <w:rsid w:val="00EE687B"/>
    <w:rsid w:val="00EE7007"/>
    <w:rsid w:val="00EE7226"/>
    <w:rsid w:val="00EE79B3"/>
    <w:rsid w:val="00EF0B41"/>
    <w:rsid w:val="00EF17C3"/>
    <w:rsid w:val="00EF1AAD"/>
    <w:rsid w:val="00EF2B99"/>
    <w:rsid w:val="00EF2E02"/>
    <w:rsid w:val="00EF377B"/>
    <w:rsid w:val="00EF4023"/>
    <w:rsid w:val="00EF40AB"/>
    <w:rsid w:val="00EF497F"/>
    <w:rsid w:val="00EF4D73"/>
    <w:rsid w:val="00EF5113"/>
    <w:rsid w:val="00EF54BA"/>
    <w:rsid w:val="00EF580D"/>
    <w:rsid w:val="00EF5F51"/>
    <w:rsid w:val="00EF626C"/>
    <w:rsid w:val="00EF67EE"/>
    <w:rsid w:val="00EF6950"/>
    <w:rsid w:val="00F00FD4"/>
    <w:rsid w:val="00F01352"/>
    <w:rsid w:val="00F019DA"/>
    <w:rsid w:val="00F01C7E"/>
    <w:rsid w:val="00F021C5"/>
    <w:rsid w:val="00F028AE"/>
    <w:rsid w:val="00F02BAA"/>
    <w:rsid w:val="00F030FC"/>
    <w:rsid w:val="00F03F7A"/>
    <w:rsid w:val="00F04478"/>
    <w:rsid w:val="00F047D8"/>
    <w:rsid w:val="00F049C0"/>
    <w:rsid w:val="00F054FE"/>
    <w:rsid w:val="00F05BC8"/>
    <w:rsid w:val="00F06005"/>
    <w:rsid w:val="00F06F90"/>
    <w:rsid w:val="00F070B4"/>
    <w:rsid w:val="00F07BE2"/>
    <w:rsid w:val="00F10953"/>
    <w:rsid w:val="00F10FB5"/>
    <w:rsid w:val="00F11571"/>
    <w:rsid w:val="00F11B5E"/>
    <w:rsid w:val="00F11E31"/>
    <w:rsid w:val="00F121FA"/>
    <w:rsid w:val="00F12BCE"/>
    <w:rsid w:val="00F14F63"/>
    <w:rsid w:val="00F150B5"/>
    <w:rsid w:val="00F158CD"/>
    <w:rsid w:val="00F16140"/>
    <w:rsid w:val="00F1666D"/>
    <w:rsid w:val="00F173BE"/>
    <w:rsid w:val="00F1763E"/>
    <w:rsid w:val="00F176F5"/>
    <w:rsid w:val="00F177D7"/>
    <w:rsid w:val="00F17DB9"/>
    <w:rsid w:val="00F20141"/>
    <w:rsid w:val="00F20DDE"/>
    <w:rsid w:val="00F22A78"/>
    <w:rsid w:val="00F238FA"/>
    <w:rsid w:val="00F24602"/>
    <w:rsid w:val="00F24CFE"/>
    <w:rsid w:val="00F25848"/>
    <w:rsid w:val="00F25BEB"/>
    <w:rsid w:val="00F262B2"/>
    <w:rsid w:val="00F26729"/>
    <w:rsid w:val="00F27683"/>
    <w:rsid w:val="00F3001B"/>
    <w:rsid w:val="00F30B94"/>
    <w:rsid w:val="00F30BF0"/>
    <w:rsid w:val="00F3137D"/>
    <w:rsid w:val="00F313B0"/>
    <w:rsid w:val="00F317E1"/>
    <w:rsid w:val="00F31DA9"/>
    <w:rsid w:val="00F32984"/>
    <w:rsid w:val="00F32B21"/>
    <w:rsid w:val="00F33E9F"/>
    <w:rsid w:val="00F35371"/>
    <w:rsid w:val="00F35CEF"/>
    <w:rsid w:val="00F3648A"/>
    <w:rsid w:val="00F36511"/>
    <w:rsid w:val="00F36B47"/>
    <w:rsid w:val="00F36E55"/>
    <w:rsid w:val="00F373A5"/>
    <w:rsid w:val="00F37650"/>
    <w:rsid w:val="00F37A3A"/>
    <w:rsid w:val="00F37BE6"/>
    <w:rsid w:val="00F42A3D"/>
    <w:rsid w:val="00F42E25"/>
    <w:rsid w:val="00F43571"/>
    <w:rsid w:val="00F4379A"/>
    <w:rsid w:val="00F438E9"/>
    <w:rsid w:val="00F43D67"/>
    <w:rsid w:val="00F44499"/>
    <w:rsid w:val="00F4490B"/>
    <w:rsid w:val="00F44CB7"/>
    <w:rsid w:val="00F44CBD"/>
    <w:rsid w:val="00F456C1"/>
    <w:rsid w:val="00F456F0"/>
    <w:rsid w:val="00F46AEA"/>
    <w:rsid w:val="00F471EA"/>
    <w:rsid w:val="00F47244"/>
    <w:rsid w:val="00F4749D"/>
    <w:rsid w:val="00F50F7C"/>
    <w:rsid w:val="00F5116F"/>
    <w:rsid w:val="00F5122A"/>
    <w:rsid w:val="00F51912"/>
    <w:rsid w:val="00F51B6D"/>
    <w:rsid w:val="00F51BB1"/>
    <w:rsid w:val="00F5259C"/>
    <w:rsid w:val="00F52B94"/>
    <w:rsid w:val="00F52CDE"/>
    <w:rsid w:val="00F55705"/>
    <w:rsid w:val="00F55C1E"/>
    <w:rsid w:val="00F560BD"/>
    <w:rsid w:val="00F56415"/>
    <w:rsid w:val="00F56918"/>
    <w:rsid w:val="00F56C1E"/>
    <w:rsid w:val="00F60C0D"/>
    <w:rsid w:val="00F60E3B"/>
    <w:rsid w:val="00F60FC7"/>
    <w:rsid w:val="00F6124D"/>
    <w:rsid w:val="00F61482"/>
    <w:rsid w:val="00F61AC4"/>
    <w:rsid w:val="00F62190"/>
    <w:rsid w:val="00F6236C"/>
    <w:rsid w:val="00F62A0A"/>
    <w:rsid w:val="00F62A60"/>
    <w:rsid w:val="00F62F92"/>
    <w:rsid w:val="00F630A4"/>
    <w:rsid w:val="00F63BB5"/>
    <w:rsid w:val="00F63CC6"/>
    <w:rsid w:val="00F64EA7"/>
    <w:rsid w:val="00F6528C"/>
    <w:rsid w:val="00F65994"/>
    <w:rsid w:val="00F65A07"/>
    <w:rsid w:val="00F65D16"/>
    <w:rsid w:val="00F65DDB"/>
    <w:rsid w:val="00F67126"/>
    <w:rsid w:val="00F67A90"/>
    <w:rsid w:val="00F700ED"/>
    <w:rsid w:val="00F704DC"/>
    <w:rsid w:val="00F707E6"/>
    <w:rsid w:val="00F7097A"/>
    <w:rsid w:val="00F71592"/>
    <w:rsid w:val="00F72204"/>
    <w:rsid w:val="00F72718"/>
    <w:rsid w:val="00F7304A"/>
    <w:rsid w:val="00F73736"/>
    <w:rsid w:val="00F74049"/>
    <w:rsid w:val="00F75723"/>
    <w:rsid w:val="00F75B26"/>
    <w:rsid w:val="00F75D15"/>
    <w:rsid w:val="00F76506"/>
    <w:rsid w:val="00F767FE"/>
    <w:rsid w:val="00F76930"/>
    <w:rsid w:val="00F76E29"/>
    <w:rsid w:val="00F77819"/>
    <w:rsid w:val="00F77EB1"/>
    <w:rsid w:val="00F80822"/>
    <w:rsid w:val="00F80E91"/>
    <w:rsid w:val="00F8179E"/>
    <w:rsid w:val="00F81925"/>
    <w:rsid w:val="00F828DA"/>
    <w:rsid w:val="00F82DF6"/>
    <w:rsid w:val="00F83561"/>
    <w:rsid w:val="00F837B8"/>
    <w:rsid w:val="00F838E2"/>
    <w:rsid w:val="00F83DBE"/>
    <w:rsid w:val="00F84A80"/>
    <w:rsid w:val="00F8565F"/>
    <w:rsid w:val="00F85C13"/>
    <w:rsid w:val="00F8612C"/>
    <w:rsid w:val="00F86555"/>
    <w:rsid w:val="00F86EC0"/>
    <w:rsid w:val="00F873F4"/>
    <w:rsid w:val="00F901E5"/>
    <w:rsid w:val="00F90573"/>
    <w:rsid w:val="00F911D3"/>
    <w:rsid w:val="00F9136C"/>
    <w:rsid w:val="00F92C8B"/>
    <w:rsid w:val="00F93498"/>
    <w:rsid w:val="00F93A68"/>
    <w:rsid w:val="00F93E61"/>
    <w:rsid w:val="00F94A39"/>
    <w:rsid w:val="00F95016"/>
    <w:rsid w:val="00F968B9"/>
    <w:rsid w:val="00F96926"/>
    <w:rsid w:val="00F96ACA"/>
    <w:rsid w:val="00F96D1F"/>
    <w:rsid w:val="00F97382"/>
    <w:rsid w:val="00F97C50"/>
    <w:rsid w:val="00FA08A1"/>
    <w:rsid w:val="00FA1458"/>
    <w:rsid w:val="00FA2A87"/>
    <w:rsid w:val="00FA3BA7"/>
    <w:rsid w:val="00FA3C17"/>
    <w:rsid w:val="00FA3E20"/>
    <w:rsid w:val="00FA4413"/>
    <w:rsid w:val="00FA463C"/>
    <w:rsid w:val="00FA517E"/>
    <w:rsid w:val="00FA569A"/>
    <w:rsid w:val="00FA5752"/>
    <w:rsid w:val="00FA59A7"/>
    <w:rsid w:val="00FA5EF4"/>
    <w:rsid w:val="00FA721A"/>
    <w:rsid w:val="00FA7B53"/>
    <w:rsid w:val="00FB10F4"/>
    <w:rsid w:val="00FB1329"/>
    <w:rsid w:val="00FB216A"/>
    <w:rsid w:val="00FB2609"/>
    <w:rsid w:val="00FB3B19"/>
    <w:rsid w:val="00FB4043"/>
    <w:rsid w:val="00FB42E3"/>
    <w:rsid w:val="00FB480F"/>
    <w:rsid w:val="00FB4AD8"/>
    <w:rsid w:val="00FB4BF3"/>
    <w:rsid w:val="00FB54EB"/>
    <w:rsid w:val="00FB6218"/>
    <w:rsid w:val="00FB73F2"/>
    <w:rsid w:val="00FB740E"/>
    <w:rsid w:val="00FB75AE"/>
    <w:rsid w:val="00FB7C14"/>
    <w:rsid w:val="00FC118C"/>
    <w:rsid w:val="00FC2224"/>
    <w:rsid w:val="00FC2A1C"/>
    <w:rsid w:val="00FC34D2"/>
    <w:rsid w:val="00FC4D33"/>
    <w:rsid w:val="00FC4D69"/>
    <w:rsid w:val="00FC555B"/>
    <w:rsid w:val="00FC55AB"/>
    <w:rsid w:val="00FC56E6"/>
    <w:rsid w:val="00FC5F3F"/>
    <w:rsid w:val="00FC6101"/>
    <w:rsid w:val="00FC6B40"/>
    <w:rsid w:val="00FC6F14"/>
    <w:rsid w:val="00FC75C7"/>
    <w:rsid w:val="00FC780D"/>
    <w:rsid w:val="00FC7858"/>
    <w:rsid w:val="00FC7DCA"/>
    <w:rsid w:val="00FC7EB8"/>
    <w:rsid w:val="00FD0249"/>
    <w:rsid w:val="00FD0B84"/>
    <w:rsid w:val="00FD0BA9"/>
    <w:rsid w:val="00FD1859"/>
    <w:rsid w:val="00FD2036"/>
    <w:rsid w:val="00FD2309"/>
    <w:rsid w:val="00FD331D"/>
    <w:rsid w:val="00FD42F5"/>
    <w:rsid w:val="00FD4385"/>
    <w:rsid w:val="00FD4EB0"/>
    <w:rsid w:val="00FD4F2D"/>
    <w:rsid w:val="00FD5039"/>
    <w:rsid w:val="00FD5148"/>
    <w:rsid w:val="00FD523F"/>
    <w:rsid w:val="00FD5DDD"/>
    <w:rsid w:val="00FD5DF1"/>
    <w:rsid w:val="00FD60CC"/>
    <w:rsid w:val="00FD6692"/>
    <w:rsid w:val="00FD6E77"/>
    <w:rsid w:val="00FD6F6F"/>
    <w:rsid w:val="00FD7C33"/>
    <w:rsid w:val="00FE07BB"/>
    <w:rsid w:val="00FE0839"/>
    <w:rsid w:val="00FE1C92"/>
    <w:rsid w:val="00FE3272"/>
    <w:rsid w:val="00FE3387"/>
    <w:rsid w:val="00FE3E11"/>
    <w:rsid w:val="00FE45E6"/>
    <w:rsid w:val="00FE4BC2"/>
    <w:rsid w:val="00FE4FAE"/>
    <w:rsid w:val="00FE4FC1"/>
    <w:rsid w:val="00FE62F2"/>
    <w:rsid w:val="00FE681C"/>
    <w:rsid w:val="00FE6E66"/>
    <w:rsid w:val="00FE702F"/>
    <w:rsid w:val="00FE7678"/>
    <w:rsid w:val="00FF0151"/>
    <w:rsid w:val="00FF082D"/>
    <w:rsid w:val="00FF3A6A"/>
    <w:rsid w:val="00FF3CF3"/>
    <w:rsid w:val="00FF51EA"/>
    <w:rsid w:val="00FF62D3"/>
    <w:rsid w:val="00FF688B"/>
    <w:rsid w:val="00FF6F9A"/>
    <w:rsid w:val="01C09368"/>
    <w:rsid w:val="01E2406D"/>
    <w:rsid w:val="02C5C1FF"/>
    <w:rsid w:val="042186B6"/>
    <w:rsid w:val="05A746A3"/>
    <w:rsid w:val="0632E0E3"/>
    <w:rsid w:val="06464A5A"/>
    <w:rsid w:val="06784E4C"/>
    <w:rsid w:val="068F6C93"/>
    <w:rsid w:val="095F0417"/>
    <w:rsid w:val="0A5A3A7E"/>
    <w:rsid w:val="0EA234F6"/>
    <w:rsid w:val="0F2EE64B"/>
    <w:rsid w:val="101D3AED"/>
    <w:rsid w:val="11D10E89"/>
    <w:rsid w:val="11D2670F"/>
    <w:rsid w:val="1251AFDC"/>
    <w:rsid w:val="128DA4D8"/>
    <w:rsid w:val="134B710D"/>
    <w:rsid w:val="1481E3A5"/>
    <w:rsid w:val="15993BF8"/>
    <w:rsid w:val="16061A27"/>
    <w:rsid w:val="16412B97"/>
    <w:rsid w:val="173E3280"/>
    <w:rsid w:val="1AC1CE99"/>
    <w:rsid w:val="1BC2AA63"/>
    <w:rsid w:val="1C2F2610"/>
    <w:rsid w:val="1C7F02EA"/>
    <w:rsid w:val="1E0307D5"/>
    <w:rsid w:val="1F02C0E6"/>
    <w:rsid w:val="21129F6B"/>
    <w:rsid w:val="21E736AA"/>
    <w:rsid w:val="22980601"/>
    <w:rsid w:val="23035559"/>
    <w:rsid w:val="23A8961B"/>
    <w:rsid w:val="2475A2E4"/>
    <w:rsid w:val="24C68F90"/>
    <w:rsid w:val="25914784"/>
    <w:rsid w:val="266E0EA7"/>
    <w:rsid w:val="26D8FE60"/>
    <w:rsid w:val="26F532DD"/>
    <w:rsid w:val="27464A44"/>
    <w:rsid w:val="27C2B0ED"/>
    <w:rsid w:val="28001A0A"/>
    <w:rsid w:val="2878498D"/>
    <w:rsid w:val="29ACF9F4"/>
    <w:rsid w:val="2A1DF83C"/>
    <w:rsid w:val="2BA422BB"/>
    <w:rsid w:val="2C4AB008"/>
    <w:rsid w:val="2CC86BFD"/>
    <w:rsid w:val="2D5B0D40"/>
    <w:rsid w:val="2D9301C1"/>
    <w:rsid w:val="2DC1976E"/>
    <w:rsid w:val="2DC84CFF"/>
    <w:rsid w:val="2F6E77DB"/>
    <w:rsid w:val="300A7C33"/>
    <w:rsid w:val="30D862CF"/>
    <w:rsid w:val="31770B64"/>
    <w:rsid w:val="319DD749"/>
    <w:rsid w:val="31AD240F"/>
    <w:rsid w:val="3326415D"/>
    <w:rsid w:val="33F63DD2"/>
    <w:rsid w:val="3551A0A5"/>
    <w:rsid w:val="36484BC8"/>
    <w:rsid w:val="374D2A9A"/>
    <w:rsid w:val="380644E5"/>
    <w:rsid w:val="38FD121D"/>
    <w:rsid w:val="3950F88F"/>
    <w:rsid w:val="3A34914B"/>
    <w:rsid w:val="3A926AA7"/>
    <w:rsid w:val="3B317758"/>
    <w:rsid w:val="3BFE43AD"/>
    <w:rsid w:val="3CB12FE6"/>
    <w:rsid w:val="3CB6DACD"/>
    <w:rsid w:val="3D8F31EB"/>
    <w:rsid w:val="3DB2E4BD"/>
    <w:rsid w:val="3E1F1ABB"/>
    <w:rsid w:val="3E46DE71"/>
    <w:rsid w:val="3F285AAC"/>
    <w:rsid w:val="42D51914"/>
    <w:rsid w:val="4313ED42"/>
    <w:rsid w:val="439812E4"/>
    <w:rsid w:val="4550191F"/>
    <w:rsid w:val="45668D72"/>
    <w:rsid w:val="459D4E81"/>
    <w:rsid w:val="45C3800B"/>
    <w:rsid w:val="466DABFC"/>
    <w:rsid w:val="4690E8A0"/>
    <w:rsid w:val="46D46171"/>
    <w:rsid w:val="47E9F99C"/>
    <w:rsid w:val="48C637EB"/>
    <w:rsid w:val="48FB506B"/>
    <w:rsid w:val="49709F04"/>
    <w:rsid w:val="4995D375"/>
    <w:rsid w:val="499CAE9B"/>
    <w:rsid w:val="49E8B2A7"/>
    <w:rsid w:val="4AB0BF33"/>
    <w:rsid w:val="4B613088"/>
    <w:rsid w:val="4BC5A54D"/>
    <w:rsid w:val="4CE35AE2"/>
    <w:rsid w:val="4D1643C0"/>
    <w:rsid w:val="4D4028F8"/>
    <w:rsid w:val="4D498D82"/>
    <w:rsid w:val="4DEBE661"/>
    <w:rsid w:val="4E4E593A"/>
    <w:rsid w:val="4E93D410"/>
    <w:rsid w:val="4ECC46AD"/>
    <w:rsid w:val="4F8F6297"/>
    <w:rsid w:val="5029A59B"/>
    <w:rsid w:val="50609199"/>
    <w:rsid w:val="50823B0F"/>
    <w:rsid w:val="5126E7E9"/>
    <w:rsid w:val="513F5FF6"/>
    <w:rsid w:val="5217A798"/>
    <w:rsid w:val="53BCBDA5"/>
    <w:rsid w:val="55A25370"/>
    <w:rsid w:val="560F9D90"/>
    <w:rsid w:val="56E45DE4"/>
    <w:rsid w:val="582E922A"/>
    <w:rsid w:val="592AEFC7"/>
    <w:rsid w:val="596FB03E"/>
    <w:rsid w:val="59E41213"/>
    <w:rsid w:val="5A017F92"/>
    <w:rsid w:val="5A3BD30D"/>
    <w:rsid w:val="5A3D1E41"/>
    <w:rsid w:val="5A46A62C"/>
    <w:rsid w:val="5A7CD04A"/>
    <w:rsid w:val="5A89360D"/>
    <w:rsid w:val="5A91F5F2"/>
    <w:rsid w:val="5ADF8653"/>
    <w:rsid w:val="5BA909FB"/>
    <w:rsid w:val="5DFFF69E"/>
    <w:rsid w:val="5E007069"/>
    <w:rsid w:val="5EA908E0"/>
    <w:rsid w:val="5ED59361"/>
    <w:rsid w:val="5EDF3772"/>
    <w:rsid w:val="5F5BBCC4"/>
    <w:rsid w:val="602932ED"/>
    <w:rsid w:val="610414C3"/>
    <w:rsid w:val="61D6C02A"/>
    <w:rsid w:val="623A649F"/>
    <w:rsid w:val="6253BB7C"/>
    <w:rsid w:val="62956DCE"/>
    <w:rsid w:val="62A01103"/>
    <w:rsid w:val="638DA933"/>
    <w:rsid w:val="64CF61EB"/>
    <w:rsid w:val="651458BD"/>
    <w:rsid w:val="653D7D8C"/>
    <w:rsid w:val="66121122"/>
    <w:rsid w:val="66CA8EEE"/>
    <w:rsid w:val="66D3F3C3"/>
    <w:rsid w:val="66E9F61A"/>
    <w:rsid w:val="67667D5E"/>
    <w:rsid w:val="68850454"/>
    <w:rsid w:val="68D7C34E"/>
    <w:rsid w:val="691CDCEE"/>
    <w:rsid w:val="69E4A77E"/>
    <w:rsid w:val="69E83ED0"/>
    <w:rsid w:val="6A0CBFD8"/>
    <w:rsid w:val="6AF23F00"/>
    <w:rsid w:val="6B34A3E7"/>
    <w:rsid w:val="6D07AC3A"/>
    <w:rsid w:val="6DF8BDE5"/>
    <w:rsid w:val="6E3664E1"/>
    <w:rsid w:val="6E7D11B2"/>
    <w:rsid w:val="6F90F245"/>
    <w:rsid w:val="709473D9"/>
    <w:rsid w:val="70E81242"/>
    <w:rsid w:val="718C0260"/>
    <w:rsid w:val="72F729B4"/>
    <w:rsid w:val="733326B6"/>
    <w:rsid w:val="7343DF7E"/>
    <w:rsid w:val="74D6E798"/>
    <w:rsid w:val="75B0EEE0"/>
    <w:rsid w:val="75DE41A9"/>
    <w:rsid w:val="75F41B15"/>
    <w:rsid w:val="768AA9C1"/>
    <w:rsid w:val="76EC5029"/>
    <w:rsid w:val="77587432"/>
    <w:rsid w:val="777E3B69"/>
    <w:rsid w:val="7794EF78"/>
    <w:rsid w:val="7817F07F"/>
    <w:rsid w:val="78FFB775"/>
    <w:rsid w:val="7A14D777"/>
    <w:rsid w:val="7A28D16A"/>
    <w:rsid w:val="7A414BA2"/>
    <w:rsid w:val="7A749421"/>
    <w:rsid w:val="7A86B777"/>
    <w:rsid w:val="7CA4B68D"/>
    <w:rsid w:val="7CDFAE05"/>
    <w:rsid w:val="7E719D85"/>
    <w:rsid w:val="7EF8ED6B"/>
    <w:rsid w:val="7F302AEB"/>
    <w:rsid w:val="7F69B12A"/>
    <w:rsid w:val="7FEC1B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B152CC"/>
  <w15:docId w15:val="{0AE144B2-622A-4912-9E0F-2C445AE3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Palatino Linotype"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Unresolved Mention" w:uiPriority="99"/>
    <w:lsdException w:name="Smart Link" w:semiHidden="1" w:uiPriority="99" w:unhideWhenUsed="1"/>
  </w:latentStyles>
  <w:style w:type="paragraph" w:default="1" w:styleId="Normal">
    <w:name w:val="Normal"/>
    <w:qFormat/>
    <w:rPr>
      <w:rFonts w:hAnsi="Times New Roman"/>
      <w:sz w:val="24"/>
      <w:szCs w:val="24"/>
    </w:rPr>
  </w:style>
  <w:style w:type="paragraph" w:styleId="Heading1">
    <w:name w:val="heading 1"/>
    <w:basedOn w:val="Normal"/>
    <w:link w:val="Heading1Char"/>
    <w:qFormat/>
    <w:rsid w:val="00DF5EC2"/>
    <w:pPr>
      <w:keepNext/>
      <w:numPr>
        <w:numId w:val="2"/>
      </w:numPr>
      <w:tabs>
        <w:tab w:val="left" w:pos="0"/>
      </w:tabs>
      <w:spacing w:after="240"/>
      <w:jc w:val="center"/>
      <w:outlineLvl w:val="0"/>
    </w:pPr>
    <w:rPr>
      <w:b/>
    </w:rPr>
  </w:style>
  <w:style w:type="paragraph" w:styleId="Heading2">
    <w:name w:val="heading 2"/>
    <w:basedOn w:val="Normal"/>
    <w:link w:val="Heading2Char"/>
    <w:qFormat/>
    <w:pPr>
      <w:numPr>
        <w:ilvl w:val="1"/>
        <w:numId w:val="2"/>
      </w:numPr>
      <w:tabs>
        <w:tab w:val="left" w:pos="0"/>
        <w:tab w:val="num" w:pos="1980"/>
        <w:tab w:val="left" w:pos="2160"/>
      </w:tabs>
      <w:spacing w:after="240"/>
      <w:ind w:left="540"/>
      <w:jc w:val="both"/>
      <w:outlineLvl w:val="1"/>
    </w:pPr>
    <w:rPr>
      <w:rFonts w:eastAsia="Arial"/>
      <w:u w:val="single"/>
    </w:rPr>
  </w:style>
  <w:style w:type="paragraph" w:styleId="Heading3">
    <w:name w:val="heading 3"/>
    <w:basedOn w:val="Normal"/>
    <w:link w:val="Heading3Char"/>
    <w:qFormat/>
    <w:pPr>
      <w:numPr>
        <w:ilvl w:val="2"/>
        <w:numId w:val="2"/>
      </w:numPr>
      <w:tabs>
        <w:tab w:val="left" w:pos="0"/>
        <w:tab w:val="left" w:pos="2160"/>
      </w:tabs>
      <w:spacing w:after="240"/>
      <w:jc w:val="both"/>
      <w:outlineLvl w:val="2"/>
    </w:pPr>
    <w:rPr>
      <w:szCs w:val="20"/>
    </w:rPr>
  </w:style>
  <w:style w:type="paragraph" w:styleId="Heading4">
    <w:name w:val="heading 4"/>
    <w:basedOn w:val="Normal"/>
    <w:link w:val="Heading4Char"/>
    <w:unhideWhenUsed/>
    <w:qFormat/>
    <w:pPr>
      <w:numPr>
        <w:ilvl w:val="3"/>
        <w:numId w:val="2"/>
      </w:numPr>
      <w:tabs>
        <w:tab w:val="left" w:pos="0"/>
        <w:tab w:val="left" w:pos="2880"/>
      </w:tabs>
      <w:spacing w:after="240"/>
      <w:jc w:val="both"/>
      <w:outlineLvl w:val="3"/>
    </w:pPr>
    <w:rPr>
      <w:rFonts w:eastAsiaTheme="majorEastAsia"/>
      <w:iCs/>
    </w:rPr>
  </w:style>
  <w:style w:type="paragraph" w:styleId="Heading5">
    <w:name w:val="heading 5"/>
    <w:basedOn w:val="Normal"/>
    <w:link w:val="Heading5Char"/>
    <w:unhideWhenUsed/>
    <w:qFormat/>
    <w:pPr>
      <w:numPr>
        <w:ilvl w:val="4"/>
        <w:numId w:val="2"/>
      </w:numPr>
      <w:tabs>
        <w:tab w:val="left" w:pos="0"/>
        <w:tab w:val="left" w:pos="3600"/>
      </w:tabs>
      <w:spacing w:after="240"/>
      <w:jc w:val="both"/>
      <w:outlineLvl w:val="4"/>
    </w:pPr>
    <w:rPr>
      <w:rFonts w:eastAsiaTheme="majorEastAsia"/>
    </w:rPr>
  </w:style>
  <w:style w:type="paragraph" w:styleId="Heading6">
    <w:name w:val="heading 6"/>
    <w:basedOn w:val="Normal"/>
    <w:link w:val="Heading6Char"/>
    <w:unhideWhenUsed/>
    <w:qFormat/>
    <w:rsid w:val="00D34DE9"/>
    <w:pPr>
      <w:numPr>
        <w:ilvl w:val="5"/>
        <w:numId w:val="2"/>
      </w:numPr>
      <w:tabs>
        <w:tab w:val="left" w:pos="0"/>
        <w:tab w:val="left" w:pos="4320"/>
      </w:tabs>
      <w:spacing w:after="240"/>
      <w:jc w:val="both"/>
      <w:outlineLvl w:val="5"/>
    </w:pPr>
    <w:rPr>
      <w:rFonts w:eastAsiaTheme="majorEastAsia"/>
    </w:rPr>
  </w:style>
  <w:style w:type="paragraph" w:styleId="Heading7">
    <w:name w:val="heading 7"/>
    <w:basedOn w:val="Normal"/>
    <w:link w:val="Heading7Char"/>
    <w:unhideWhenUsed/>
    <w:qFormat/>
    <w:pPr>
      <w:numPr>
        <w:ilvl w:val="6"/>
        <w:numId w:val="2"/>
      </w:numPr>
      <w:tabs>
        <w:tab w:val="left" w:pos="0"/>
        <w:tab w:val="left" w:pos="5040"/>
      </w:tabs>
      <w:spacing w:after="240"/>
      <w:jc w:val="both"/>
      <w:outlineLvl w:val="6"/>
    </w:pPr>
    <w:rPr>
      <w:rFonts w:eastAsiaTheme="majorEastAsia"/>
      <w:iCs/>
    </w:rPr>
  </w:style>
  <w:style w:type="paragraph" w:styleId="Heading8">
    <w:name w:val="heading 8"/>
    <w:basedOn w:val="Normal"/>
    <w:link w:val="Heading8Char"/>
    <w:unhideWhenUsed/>
    <w:qFormat/>
    <w:pPr>
      <w:numPr>
        <w:ilvl w:val="7"/>
        <w:numId w:val="2"/>
      </w:numPr>
      <w:tabs>
        <w:tab w:val="left" w:pos="0"/>
        <w:tab w:val="left" w:pos="5760"/>
      </w:tabs>
      <w:spacing w:after="240"/>
      <w:jc w:val="both"/>
      <w:outlineLvl w:val="7"/>
    </w:pPr>
    <w:rPr>
      <w:rFonts w:eastAsiaTheme="majorEastAsia"/>
      <w:szCs w:val="21"/>
    </w:rPr>
  </w:style>
  <w:style w:type="paragraph" w:styleId="Heading9">
    <w:name w:val="heading 9"/>
    <w:basedOn w:val="Normal"/>
    <w:link w:val="Heading9Char"/>
    <w:unhideWhenUsed/>
    <w:qFormat/>
    <w:pPr>
      <w:numPr>
        <w:ilvl w:val="8"/>
        <w:numId w:val="2"/>
      </w:numPr>
      <w:tabs>
        <w:tab w:val="left" w:pos="0"/>
        <w:tab w:val="left" w:pos="6480"/>
      </w:tabs>
      <w:spacing w:after="240"/>
      <w:jc w:val="both"/>
      <w:outlineLvl w:val="8"/>
    </w:pPr>
    <w:rPr>
      <w:rFonts w:eastAsiaTheme="majorEastAsia"/>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pPr>
      <w:spacing w:before="240" w:after="120" w:line="0" w:lineRule="atLeast"/>
      <w:jc w:val="center"/>
      <w:outlineLvl w:val="0"/>
    </w:pPr>
    <w:rPr>
      <w:b/>
      <w:caps/>
      <w:u w:val="single"/>
    </w:rPr>
  </w:style>
  <w:style w:type="paragraph" w:styleId="BodyText">
    <w:name w:val="Body Text"/>
    <w:basedOn w:val="Normal"/>
    <w:link w:val="BodyTextChar"/>
    <w:pPr>
      <w:spacing w:after="120"/>
    </w:pPr>
  </w:style>
  <w:style w:type="character" w:customStyle="1" w:styleId="TitleChar">
    <w:name w:val="Title Char"/>
    <w:link w:val="Title"/>
    <w:uiPriority w:val="10"/>
    <w:rPr>
      <w:b/>
      <w:caps/>
      <w:sz w:val="24"/>
      <w:u w:val="single"/>
    </w:rPr>
  </w:style>
  <w:style w:type="paragraph" w:customStyle="1" w:styleId="Outline1L1A">
    <w:name w:val="Outline 1 L1·A°"/>
    <w:basedOn w:val="Normal"/>
    <w:rsid w:val="00DF5EC2"/>
    <w:pPr>
      <w:numPr>
        <w:numId w:val="1"/>
      </w:numPr>
      <w:spacing w:after="240" w:line="0" w:lineRule="atLeast"/>
      <w:jc w:val="both"/>
      <w:outlineLvl w:val="0"/>
    </w:pPr>
    <w:rPr>
      <w:b/>
    </w:rPr>
  </w:style>
  <w:style w:type="paragraph" w:customStyle="1" w:styleId="Outline1L1A0">
    <w:name w:val="»Outline 1 L1·A"/>
    <w:basedOn w:val="Normal"/>
    <w:next w:val="Outline1L1A"/>
    <w:pPr>
      <w:spacing w:after="240" w:line="0" w:lineRule="atLeast"/>
      <w:jc w:val="both"/>
    </w:pPr>
  </w:style>
  <w:style w:type="paragraph" w:customStyle="1" w:styleId="Outline1L2A">
    <w:name w:val="Outline 1 L2·A"/>
    <w:basedOn w:val="Normal"/>
    <w:rsid w:val="00DF5EC2"/>
    <w:pPr>
      <w:numPr>
        <w:ilvl w:val="1"/>
        <w:numId w:val="1"/>
      </w:numPr>
      <w:tabs>
        <w:tab w:val="left" w:pos="720"/>
      </w:tabs>
      <w:spacing w:after="240" w:line="0" w:lineRule="atLeast"/>
      <w:jc w:val="both"/>
      <w:outlineLvl w:val="1"/>
    </w:pPr>
  </w:style>
  <w:style w:type="paragraph" w:customStyle="1" w:styleId="Outline1L3A">
    <w:name w:val="Outline 1 L3·A"/>
    <w:basedOn w:val="Normal"/>
    <w:rsid w:val="00DF5EC2"/>
    <w:pPr>
      <w:numPr>
        <w:ilvl w:val="2"/>
        <w:numId w:val="1"/>
      </w:numPr>
      <w:tabs>
        <w:tab w:val="left" w:pos="720"/>
      </w:tabs>
      <w:spacing w:after="240" w:line="0" w:lineRule="atLeast"/>
      <w:jc w:val="both"/>
      <w:outlineLvl w:val="2"/>
    </w:pPr>
  </w:style>
  <w:style w:type="paragraph" w:customStyle="1" w:styleId="Outline1L4A">
    <w:name w:val="Outline 1 L4·A"/>
    <w:basedOn w:val="Normal"/>
    <w:rsid w:val="00DF5EC2"/>
    <w:pPr>
      <w:numPr>
        <w:ilvl w:val="3"/>
        <w:numId w:val="1"/>
      </w:numPr>
      <w:tabs>
        <w:tab w:val="left" w:pos="720"/>
      </w:tabs>
      <w:spacing w:after="240" w:line="0" w:lineRule="atLeast"/>
      <w:jc w:val="both"/>
      <w:outlineLvl w:val="3"/>
    </w:pPr>
  </w:style>
  <w:style w:type="paragraph" w:customStyle="1" w:styleId="Outline1L5A">
    <w:name w:val="Outline 1 L5·A"/>
    <w:basedOn w:val="Normal"/>
    <w:rsid w:val="00DF5EC2"/>
    <w:pPr>
      <w:numPr>
        <w:ilvl w:val="4"/>
        <w:numId w:val="1"/>
      </w:numPr>
      <w:tabs>
        <w:tab w:val="left" w:pos="720"/>
      </w:tabs>
      <w:spacing w:after="240" w:line="0" w:lineRule="atLeast"/>
      <w:jc w:val="both"/>
      <w:outlineLvl w:val="4"/>
    </w:pPr>
  </w:style>
  <w:style w:type="paragraph" w:customStyle="1" w:styleId="Outline1L6A">
    <w:name w:val="Outline 1 L6·A"/>
    <w:basedOn w:val="Normal"/>
    <w:rsid w:val="00DF5EC2"/>
    <w:pPr>
      <w:numPr>
        <w:ilvl w:val="5"/>
        <w:numId w:val="1"/>
      </w:numPr>
      <w:tabs>
        <w:tab w:val="left" w:pos="720"/>
      </w:tabs>
      <w:spacing w:after="240" w:line="0" w:lineRule="atLeast"/>
      <w:jc w:val="both"/>
      <w:outlineLvl w:val="5"/>
    </w:pPr>
  </w:style>
  <w:style w:type="paragraph" w:customStyle="1" w:styleId="Outline1L7A">
    <w:name w:val="Outline 1 L7·A"/>
    <w:basedOn w:val="Normal"/>
    <w:rsid w:val="00DF5EC2"/>
    <w:pPr>
      <w:numPr>
        <w:ilvl w:val="6"/>
        <w:numId w:val="1"/>
      </w:numPr>
      <w:tabs>
        <w:tab w:val="left" w:pos="720"/>
      </w:tabs>
      <w:spacing w:after="240" w:line="0" w:lineRule="atLeast"/>
      <w:jc w:val="both"/>
      <w:outlineLvl w:val="6"/>
    </w:pPr>
  </w:style>
  <w:style w:type="paragraph" w:customStyle="1" w:styleId="Outline1L8A">
    <w:name w:val="Outline 1 L8·A"/>
    <w:basedOn w:val="Normal"/>
    <w:rsid w:val="00DF5EC2"/>
    <w:pPr>
      <w:numPr>
        <w:ilvl w:val="7"/>
        <w:numId w:val="1"/>
      </w:numPr>
      <w:spacing w:after="240" w:line="0" w:lineRule="atLeast"/>
      <w:jc w:val="both"/>
      <w:outlineLvl w:val="7"/>
    </w:pPr>
  </w:style>
  <w:style w:type="paragraph" w:customStyle="1" w:styleId="Outline1L9A">
    <w:name w:val="Outline 1 L9·A"/>
    <w:basedOn w:val="Normal"/>
    <w:rsid w:val="00DF5EC2"/>
    <w:pPr>
      <w:numPr>
        <w:ilvl w:val="8"/>
        <w:numId w:val="1"/>
      </w:numPr>
      <w:spacing w:after="240" w:line="0" w:lineRule="atLeast"/>
      <w:jc w:val="both"/>
      <w:outlineLvl w:val="8"/>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sz w:val="16"/>
    </w:rPr>
  </w:style>
  <w:style w:type="character" w:customStyle="1" w:styleId="BodyTextChar">
    <w:name w:val="Body Text Char"/>
    <w:link w:val="BodyText"/>
    <w:rPr>
      <w:sz w:val="24"/>
    </w:rPr>
  </w:style>
  <w:style w:type="paragraph" w:customStyle="1" w:styleId="MediumGrid1-Accent21">
    <w:name w:val="Medium Grid 1 - Accent 21"/>
    <w:basedOn w:val="Normal"/>
    <w:qFormat/>
    <w:pPr>
      <w:ind w:left="720"/>
    </w:pPr>
  </w:style>
  <w:style w:type="paragraph" w:customStyle="1" w:styleId="ArticleL1">
    <w:name w:val="Article_L1"/>
    <w:basedOn w:val="Normal"/>
    <w:next w:val="BodyText"/>
    <w:link w:val="ArticleL1Char"/>
    <w:pPr>
      <w:numPr>
        <w:numId w:val="3"/>
      </w:numPr>
      <w:spacing w:after="240" w:line="0" w:lineRule="atLeast"/>
      <w:jc w:val="center"/>
      <w:outlineLvl w:val="0"/>
    </w:pPr>
    <w:rPr>
      <w:b/>
      <w:caps/>
    </w:rPr>
  </w:style>
  <w:style w:type="paragraph" w:customStyle="1" w:styleId="ArticleL2">
    <w:name w:val="Article_L2"/>
    <w:basedOn w:val="ArticleL1"/>
    <w:next w:val="BodyText"/>
    <w:link w:val="ArticleL2Char"/>
    <w:rsid w:val="00DF5EC2"/>
    <w:pPr>
      <w:numPr>
        <w:ilvl w:val="1"/>
      </w:numPr>
      <w:tabs>
        <w:tab w:val="left" w:pos="1800"/>
      </w:tabs>
      <w:ind w:left="1800"/>
      <w:jc w:val="both"/>
      <w:outlineLvl w:val="1"/>
    </w:pPr>
    <w:rPr>
      <w:b w:val="0"/>
      <w:caps w:val="0"/>
    </w:rPr>
  </w:style>
  <w:style w:type="paragraph" w:customStyle="1" w:styleId="ArticleL3">
    <w:name w:val="Article_L3"/>
    <w:basedOn w:val="ArticleL2"/>
    <w:next w:val="BodyText"/>
    <w:link w:val="ArticleL3Char"/>
    <w:rsid w:val="00DF5EC2"/>
    <w:pPr>
      <w:numPr>
        <w:ilvl w:val="2"/>
      </w:numPr>
      <w:tabs>
        <w:tab w:val="clear" w:pos="1800"/>
        <w:tab w:val="clear" w:pos="2880"/>
      </w:tabs>
      <w:ind w:left="2250"/>
      <w:outlineLvl w:val="2"/>
    </w:pPr>
  </w:style>
  <w:style w:type="paragraph" w:customStyle="1" w:styleId="ArticleL4">
    <w:name w:val="Article_L4"/>
    <w:basedOn w:val="ArticleL3"/>
    <w:next w:val="BodyText"/>
    <w:rsid w:val="00DF5EC2"/>
    <w:pPr>
      <w:numPr>
        <w:ilvl w:val="4"/>
      </w:numPr>
      <w:tabs>
        <w:tab w:val="clear" w:pos="2250"/>
      </w:tabs>
      <w:ind w:left="0"/>
      <w:outlineLvl w:val="3"/>
    </w:pPr>
  </w:style>
  <w:style w:type="paragraph" w:customStyle="1" w:styleId="ArticleL5">
    <w:name w:val="Article_L5"/>
    <w:basedOn w:val="ArticleL4"/>
    <w:next w:val="BodyText"/>
    <w:link w:val="ArticleL5Char"/>
    <w:pPr>
      <w:numPr>
        <w:ilvl w:val="5"/>
      </w:numPr>
      <w:tabs>
        <w:tab w:val="clear" w:pos="3600"/>
      </w:tabs>
      <w:jc w:val="left"/>
      <w:outlineLvl w:val="4"/>
    </w:pPr>
  </w:style>
  <w:style w:type="paragraph" w:customStyle="1" w:styleId="ArticleL6">
    <w:name w:val="Article_L6"/>
    <w:basedOn w:val="ArticleL5"/>
    <w:next w:val="BodyText"/>
    <w:pPr>
      <w:numPr>
        <w:ilvl w:val="6"/>
      </w:numPr>
      <w:tabs>
        <w:tab w:val="clear" w:pos="4320"/>
      </w:tabs>
      <w:outlineLvl w:val="5"/>
    </w:pPr>
  </w:style>
  <w:style w:type="paragraph" w:customStyle="1" w:styleId="ArticleL7">
    <w:name w:val="Article_L7"/>
    <w:basedOn w:val="ArticleL6"/>
    <w:next w:val="BodyText"/>
    <w:pPr>
      <w:numPr>
        <w:ilvl w:val="7"/>
      </w:numPr>
      <w:tabs>
        <w:tab w:val="clear" w:pos="5040"/>
      </w:tabs>
      <w:outlineLvl w:val="6"/>
    </w:pPr>
  </w:style>
  <w:style w:type="paragraph" w:customStyle="1" w:styleId="ArticleL8">
    <w:name w:val="Article_L8"/>
    <w:basedOn w:val="ArticleL7"/>
    <w:next w:val="BodyText"/>
    <w:pPr>
      <w:numPr>
        <w:ilvl w:val="8"/>
      </w:numPr>
      <w:tabs>
        <w:tab w:val="clear" w:pos="5760"/>
      </w:tabs>
      <w:outlineLvl w:val="7"/>
    </w:pPr>
  </w:style>
  <w:style w:type="paragraph" w:customStyle="1" w:styleId="DocID">
    <w:name w:val="DocID"/>
    <w:basedOn w:val="Normal"/>
    <w:link w:val="DocIDChar"/>
    <w:rPr>
      <w:sz w:val="12"/>
    </w:rPr>
  </w:style>
  <w:style w:type="character" w:customStyle="1" w:styleId="DocIDChar">
    <w:name w:val="DocID Char"/>
    <w:link w:val="DocID"/>
    <w:rPr>
      <w:sz w:val="12"/>
    </w:rPr>
  </w:style>
  <w:style w:type="character" w:customStyle="1" w:styleId="FooterChar">
    <w:name w:val="Footer Char"/>
    <w:link w:val="Footer"/>
    <w:uiPriority w:val="99"/>
    <w:rPr>
      <w:sz w:val="24"/>
    </w:rPr>
  </w:style>
  <w:style w:type="paragraph" w:customStyle="1" w:styleId="Numbers">
    <w:name w:val="Numbers"/>
    <w:basedOn w:val="Normal"/>
    <w:autoRedefine/>
    <w:pPr>
      <w:spacing w:line="0" w:lineRule="atLeast"/>
      <w:jc w:val="center"/>
    </w:pPr>
    <w:rPr>
      <w:rFonts w:ascii="Trebuchet MS" w:hAnsi="Trebuchet MS"/>
      <w:sz w:val="14"/>
    </w:rPr>
  </w:style>
  <w:style w:type="paragraph" w:customStyle="1" w:styleId="Month">
    <w:name w:val="Month"/>
    <w:basedOn w:val="Normal"/>
    <w:autoRedefine/>
    <w:pPr>
      <w:spacing w:line="0" w:lineRule="atLeast"/>
      <w:ind w:left="72"/>
    </w:pPr>
    <w:rPr>
      <w:rFonts w:ascii="Trebuchet MS" w:hAnsi="Trebuchet MS"/>
      <w:b/>
      <w:caps/>
      <w:sz w:val="14"/>
    </w:rPr>
  </w:style>
  <w:style w:type="paragraph" w:customStyle="1" w:styleId="Day">
    <w:name w:val="Day"/>
    <w:basedOn w:val="Normal"/>
    <w:autoRedefine/>
    <w:pPr>
      <w:spacing w:line="0" w:lineRule="atLeast"/>
      <w:jc w:val="center"/>
    </w:pPr>
    <w:rPr>
      <w:rFonts w:ascii="Trebuchet MS" w:hAnsi="Trebuchet MS"/>
      <w:b/>
      <w:sz w:val="14"/>
    </w:rPr>
  </w:style>
  <w:style w:type="paragraph" w:customStyle="1" w:styleId="Year">
    <w:name w:val="Year"/>
    <w:basedOn w:val="Normal"/>
    <w:autoRedefine/>
    <w:pPr>
      <w:spacing w:before="40" w:line="0" w:lineRule="atLeast"/>
      <w:jc w:val="center"/>
    </w:pPr>
    <w:rPr>
      <w:rFonts w:ascii="Trebuchet MS" w:hAnsi="Trebuchet MS"/>
      <w:b/>
    </w:rPr>
  </w:style>
  <w:style w:type="paragraph" w:customStyle="1" w:styleId="MediumGrid21">
    <w:name w:val="Medium Grid 21"/>
    <w:uiPriority w:val="1"/>
    <w:qFormat/>
    <w:pPr>
      <w:adjustRightInd w:val="0"/>
      <w:ind w:left="29"/>
    </w:pPr>
    <w:rPr>
      <w:rFonts w:ascii="Trebuchet MS" w:hAnsi="Trebuchet MS"/>
      <w:sz w:val="22"/>
    </w:rPr>
  </w:style>
  <w:style w:type="paragraph" w:customStyle="1" w:styleId="ColorfulShading-Accent11">
    <w:name w:val="Colorful Shading - Accent 11"/>
    <w:hidden/>
    <w:uiPriority w:val="71"/>
    <w:pPr>
      <w:adjustRightInd w:val="0"/>
    </w:pPr>
    <w:rPr>
      <w:sz w:val="24"/>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rPr>
      <w:b/>
    </w:rPr>
  </w:style>
  <w:style w:type="character" w:customStyle="1" w:styleId="Heading3Char">
    <w:name w:val="Heading 3 Char"/>
    <w:link w:val="Heading3"/>
    <w:rPr>
      <w:rFonts w:hAnsi="Times New Roman"/>
      <w:sz w:val="24"/>
    </w:rPr>
  </w:style>
  <w:style w:type="paragraph" w:customStyle="1" w:styleId="MacPacTrailer">
    <w:name w:val="MacPac Trailer"/>
    <w:rsid w:val="00AE4E58"/>
    <w:pPr>
      <w:widowControl w:val="0"/>
      <w:spacing w:line="160" w:lineRule="exact"/>
    </w:pPr>
    <w:rPr>
      <w:rFonts w:hAnsi="Times New Roman"/>
      <w:sz w:val="14"/>
      <w:szCs w:val="22"/>
    </w:rPr>
  </w:style>
  <w:style w:type="paragraph" w:customStyle="1" w:styleId="IndentFirstLine">
    <w:name w:val="Indent First Line"/>
    <w:aliases w:val="if"/>
    <w:basedOn w:val="Normal"/>
    <w:pPr>
      <w:spacing w:after="240" w:line="0" w:lineRule="atLeast"/>
      <w:ind w:left="720" w:firstLine="720"/>
    </w:pPr>
  </w:style>
  <w:style w:type="character" w:customStyle="1" w:styleId="ArticleL2Char">
    <w:name w:val="Article_L2 Char"/>
    <w:link w:val="ArticleL2"/>
    <w:rPr>
      <w:rFonts w:hAnsi="Times New Roman"/>
      <w:sz w:val="24"/>
      <w:szCs w:val="24"/>
    </w:rPr>
  </w:style>
  <w:style w:type="paragraph" w:customStyle="1" w:styleId="ArticleL9">
    <w:name w:val="Article_L9"/>
    <w:basedOn w:val="ArticleL8"/>
    <w:next w:val="BodyText"/>
    <w:pPr>
      <w:numPr>
        <w:ilvl w:val="0"/>
        <w:numId w:val="0"/>
      </w:numPr>
      <w:outlineLvl w:val="8"/>
    </w:pPr>
  </w:style>
  <w:style w:type="character" w:customStyle="1" w:styleId="ArticleL3Char">
    <w:name w:val="Article_L3 Char"/>
    <w:link w:val="ArticleL3"/>
    <w:rPr>
      <w:rFonts w:hAnsi="Times New Roman"/>
      <w:sz w:val="24"/>
      <w:szCs w:val="24"/>
    </w:rPr>
  </w:style>
  <w:style w:type="character" w:customStyle="1" w:styleId="ArticleL1Char">
    <w:name w:val="Article_L1 Char"/>
    <w:link w:val="ArticleL1"/>
    <w:rPr>
      <w:rFonts w:hAnsi="Times New Roman"/>
      <w:b/>
      <w:caps/>
      <w:sz w:val="24"/>
      <w:szCs w:val="24"/>
    </w:rPr>
  </w:style>
  <w:style w:type="paragraph" w:customStyle="1" w:styleId="Definition">
    <w:name w:val="Definition"/>
    <w:basedOn w:val="BodyText"/>
    <w:link w:val="DefinitionChar"/>
    <w:qFormat/>
    <w:pPr>
      <w:spacing w:after="240" w:line="0" w:lineRule="atLeast"/>
      <w:ind w:firstLine="720"/>
      <w:jc w:val="both"/>
    </w:pPr>
  </w:style>
  <w:style w:type="character" w:customStyle="1" w:styleId="DefinitionChar">
    <w:name w:val="Definition Char"/>
    <w:link w:val="Definition"/>
    <w:rPr>
      <w:rFonts w:hAnsi="Times New Roman"/>
      <w:sz w:val="24"/>
      <w:szCs w:val="24"/>
    </w:rPr>
  </w:style>
  <w:style w:type="paragraph" w:customStyle="1" w:styleId="Body">
    <w:name w:val="Body"/>
    <w:basedOn w:val="Normal"/>
    <w:uiPriority w:val="1"/>
    <w:qFormat/>
    <w:pPr>
      <w:autoSpaceDE w:val="0"/>
      <w:autoSpaceDN w:val="0"/>
      <w:spacing w:line="0" w:lineRule="atLeast"/>
    </w:pPr>
    <w:rPr>
      <w:u w:val="single"/>
    </w:rPr>
  </w:style>
  <w:style w:type="paragraph" w:styleId="NormalWeb">
    <w:name w:val="Normal (Web)"/>
    <w:basedOn w:val="Normal"/>
    <w:pPr>
      <w:autoSpaceDE w:val="0"/>
      <w:autoSpaceDN w:val="0"/>
      <w:spacing w:before="100" w:after="100" w:line="0" w:lineRule="atLeast"/>
    </w:pPr>
  </w:style>
  <w:style w:type="paragraph" w:customStyle="1" w:styleId="Default">
    <w:name w:val="Default"/>
    <w:pPr>
      <w:autoSpaceDE w:val="0"/>
      <w:autoSpaceDN w:val="0"/>
      <w:adjustRightInd w:val="0"/>
    </w:pPr>
    <w:rPr>
      <w:rFonts w:ascii="Arial" w:eastAsia="Arial" w:hAnsi="Arial"/>
      <w:color w:val="000000"/>
      <w:sz w:val="24"/>
    </w:rPr>
  </w:style>
  <w:style w:type="character" w:customStyle="1" w:styleId="HeaderChar">
    <w:name w:val="Header Char"/>
    <w:basedOn w:val="DefaultParagraphFont"/>
    <w:link w:val="Header"/>
    <w:uiPriority w:val="99"/>
    <w:rPr>
      <w:sz w:val="24"/>
    </w:rPr>
  </w:style>
  <w:style w:type="paragraph" w:styleId="BodyText3">
    <w:name w:val="Body Text 3"/>
    <w:basedOn w:val="Normal"/>
    <w:link w:val="BodyText3Char"/>
    <w:uiPriority w:val="99"/>
    <w:pPr>
      <w:spacing w:after="120" w:line="0" w:lineRule="atLeast"/>
    </w:pPr>
    <w:rPr>
      <w:rFonts w:ascii="Symbol" w:hAnsi="Symbol"/>
      <w:sz w:val="16"/>
    </w:rPr>
  </w:style>
  <w:style w:type="character" w:customStyle="1" w:styleId="BodyText3Char">
    <w:name w:val="Body Text 3 Char"/>
    <w:basedOn w:val="DefaultParagraphFont"/>
    <w:link w:val="BodyText3"/>
    <w:uiPriority w:val="99"/>
    <w:rPr>
      <w:rFonts w:ascii="Symbol" w:hAnsi="Symbol"/>
      <w:sz w:val="16"/>
    </w:rPr>
  </w:style>
  <w:style w:type="paragraph" w:styleId="Revision">
    <w:name w:val="Revision"/>
    <w:hidden/>
    <w:uiPriority w:val="99"/>
    <w:semiHidden/>
    <w:pPr>
      <w:adjustRightInd w:val="0"/>
    </w:pPr>
    <w:rPr>
      <w:sz w:val="24"/>
    </w:rPr>
  </w:style>
  <w:style w:type="table" w:styleId="TableGrid">
    <w:name w:val="Table Grid"/>
    <w:pPr>
      <w:autoSpaceDE w:val="0"/>
      <w:autoSpaceDN w:val="0"/>
      <w:adjustRightInd w:val="0"/>
    </w:pPr>
    <w:rPr>
      <w:rFonts w:hAnsi="Times New Roman"/>
      <w:noProof/>
    </w:rPr>
    <w:tblPr>
      <w:tblCellMar>
        <w:top w:w="0" w:type="dxa"/>
        <w:left w:w="0" w:type="dxa"/>
        <w:bottom w:w="0" w:type="dxa"/>
        <w:right w:w="0" w:type="dxa"/>
      </w:tblCellMar>
    </w:tblPr>
  </w:style>
  <w:style w:type="table" w:customStyle="1" w:styleId="TableGrid11">
    <w:name w:val="Table Grid11"/>
    <w:pPr>
      <w:autoSpaceDE w:val="0"/>
      <w:autoSpaceDN w:val="0"/>
      <w:adjustRightInd w:val="0"/>
    </w:pPr>
    <w:rPr>
      <w:rFonts w:hAnsi="Times New Roman"/>
      <w:noProof/>
    </w:rPr>
    <w:tblPr>
      <w:tblCellMar>
        <w:top w:w="0" w:type="dxa"/>
        <w:left w:w="0" w:type="dxa"/>
        <w:bottom w:w="0" w:type="dxa"/>
        <w:right w:w="0" w:type="dxa"/>
      </w:tblCellMar>
    </w:tblPr>
  </w:style>
  <w:style w:type="table" w:customStyle="1" w:styleId="TableGrid2">
    <w:name w:val="Table Grid2"/>
    <w:pPr>
      <w:autoSpaceDE w:val="0"/>
      <w:autoSpaceDN w:val="0"/>
      <w:adjustRightInd w:val="0"/>
    </w:pPr>
    <w:rPr>
      <w:rFonts w:hAnsi="Times New Roman"/>
      <w:noProof/>
    </w:rPr>
    <w:tblPr>
      <w:tblCellMar>
        <w:top w:w="0" w:type="dxa"/>
        <w:left w:w="0" w:type="dxa"/>
        <w:bottom w:w="0" w:type="dxa"/>
        <w:right w:w="0" w:type="dxa"/>
      </w:tblCellMar>
    </w:tblPr>
  </w:style>
  <w:style w:type="character" w:customStyle="1" w:styleId="apple-converted-space">
    <w:name w:val="apple-converted-space"/>
    <w:basedOn w:val="DefaultParagraphFont"/>
  </w:style>
  <w:style w:type="paragraph" w:styleId="DocumentMap">
    <w:name w:val="Document Map"/>
    <w:basedOn w:val="Normal"/>
    <w:link w:val="DocumentMapChar"/>
    <w:semiHidden/>
    <w:unhideWhenUsed/>
    <w:rPr>
      <w:rFonts w:ascii="Lucida Grande" w:hAnsi="Lucida Grande"/>
    </w:rPr>
  </w:style>
  <w:style w:type="character" w:customStyle="1" w:styleId="DocumentMapChar">
    <w:name w:val="Document Map Char"/>
    <w:basedOn w:val="DefaultParagraphFont"/>
    <w:link w:val="DocumentMap"/>
    <w:semiHidden/>
    <w:rPr>
      <w:rFonts w:ascii="Lucida Grande" w:hAnsi="Lucida Grande"/>
      <w:sz w:val="24"/>
      <w:szCs w:val="24"/>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hAnsi="Times New Roman"/>
      <w:szCs w:val="24"/>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link w:val="ListParagraphChar"/>
    <w:uiPriority w:val="34"/>
    <w:qFormat/>
    <w:pPr>
      <w:ind w:left="720"/>
      <w:contextualSpacing/>
    </w:pPr>
  </w:style>
  <w:style w:type="character" w:styleId="FollowedHyperlink">
    <w:name w:val="FollowedHyperlink"/>
    <w:basedOn w:val="DefaultParagraphFont"/>
    <w:uiPriority w:val="99"/>
    <w:semiHidden/>
    <w:unhideWhenUsed/>
    <w:rPr>
      <w:color w:val="954F72"/>
      <w:u w:val="single"/>
    </w:rPr>
  </w:style>
  <w:style w:type="paragraph" w:customStyle="1" w:styleId="msonormal0">
    <w:name w:val="msonormal"/>
    <w:basedOn w:val="Normal"/>
    <w:pPr>
      <w:spacing w:before="100" w:beforeAutospacing="1" w:after="100" w:afterAutospacing="1"/>
    </w:p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pPr>
      <w:spacing w:before="100" w:beforeAutospacing="1" w:after="100" w:afterAutospacing="1"/>
    </w:pPr>
    <w:rPr>
      <w:b/>
      <w:bC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2">
    <w:name w:val="xl72"/>
    <w:basedOn w:val="Normal"/>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5">
    <w:name w:val="xl75"/>
    <w:basedOn w:val="Normal"/>
    <w:pPr>
      <w:pBdr>
        <w:top w:val="single" w:sz="4" w:space="0" w:color="auto"/>
        <w:left w:val="single" w:sz="4" w:space="0" w:color="auto"/>
        <w:bottom w:val="single" w:sz="4" w:space="0" w:color="auto"/>
      </w:pBdr>
      <w:spacing w:before="100" w:beforeAutospacing="1" w:after="100" w:afterAutospacing="1"/>
    </w:pPr>
  </w:style>
  <w:style w:type="paragraph" w:customStyle="1" w:styleId="xl76">
    <w:name w:val="xl76"/>
    <w:basedOn w:val="Normal"/>
    <w:pPr>
      <w:pBdr>
        <w:top w:val="single" w:sz="4" w:space="0" w:color="auto"/>
        <w:lef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pPr>
      <w:spacing w:before="100" w:beforeAutospacing="1" w:after="100" w:afterAutospacing="1"/>
      <w:jc w:val="center"/>
    </w:pPr>
  </w:style>
  <w:style w:type="paragraph" w:customStyle="1" w:styleId="xl85">
    <w:name w:val="xl85"/>
    <w:basedOn w:val="Normal"/>
    <w:pPr>
      <w:pBdr>
        <w:left w:val="single" w:sz="4" w:space="0" w:color="auto"/>
        <w:right w:val="single" w:sz="4" w:space="0" w:color="auto"/>
      </w:pBdr>
      <w:shd w:val="clear" w:color="000000" w:fill="FFFF00"/>
      <w:spacing w:before="100" w:beforeAutospacing="1" w:after="100" w:afterAutospacing="1"/>
    </w:pPr>
  </w:style>
  <w:style w:type="paragraph" w:customStyle="1" w:styleId="xl86">
    <w:name w:val="xl86"/>
    <w:basedOn w:val="Normal"/>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8">
    <w:name w:val="xl88"/>
    <w:basedOn w:val="Normal"/>
    <w:pPr>
      <w:spacing w:before="100" w:beforeAutospacing="1" w:after="100" w:afterAutospacing="1"/>
      <w:jc w:val="center"/>
    </w:pPr>
  </w:style>
  <w:style w:type="paragraph" w:customStyle="1" w:styleId="xl89">
    <w:name w:val="xl89"/>
    <w:basedOn w:val="Normal"/>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1">
    <w:name w:val="xl91"/>
    <w:basedOn w:val="Normal"/>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92">
    <w:name w:val="xl92"/>
    <w:basedOn w:val="Normal"/>
    <w:pPr>
      <w:spacing w:before="100" w:beforeAutospacing="1" w:after="100" w:afterAutospacing="1"/>
      <w:jc w:val="center"/>
    </w:pPr>
  </w:style>
  <w:style w:type="paragraph" w:customStyle="1" w:styleId="xl93">
    <w:name w:val="xl93"/>
    <w:basedOn w:val="Normal"/>
    <w:pPr>
      <w:pBdr>
        <w:top w:val="single" w:sz="4" w:space="0" w:color="auto"/>
      </w:pBdr>
      <w:spacing w:before="100" w:beforeAutospacing="1" w:after="100" w:afterAutospacing="1"/>
      <w:jc w:val="center"/>
    </w:pPr>
  </w:style>
  <w:style w:type="paragraph" w:customStyle="1" w:styleId="xl94">
    <w:name w:val="xl94"/>
    <w:basedOn w:val="Normal"/>
    <w:pPr>
      <w:pBdr>
        <w:top w:val="single" w:sz="4" w:space="0" w:color="auto"/>
        <w:left w:val="single" w:sz="4" w:space="0" w:color="auto"/>
        <w:bottom w:val="single" w:sz="4" w:space="0" w:color="auto"/>
      </w:pBdr>
      <w:shd w:val="clear" w:color="000000" w:fill="FFFF00"/>
      <w:spacing w:before="100" w:beforeAutospacing="1" w:after="100" w:afterAutospacing="1"/>
    </w:pPr>
  </w:style>
  <w:style w:type="paragraph" w:customStyle="1" w:styleId="xl95">
    <w:name w:val="xl95"/>
    <w:basedOn w:val="Normal"/>
    <w:pPr>
      <w:pBdr>
        <w:top w:val="single" w:sz="4" w:space="0" w:color="auto"/>
        <w:bottom w:val="single" w:sz="4" w:space="0" w:color="auto"/>
      </w:pBdr>
      <w:shd w:val="clear" w:color="000000" w:fill="FFFF00"/>
      <w:spacing w:before="100" w:beforeAutospacing="1" w:after="100" w:afterAutospacing="1"/>
    </w:pPr>
  </w:style>
  <w:style w:type="paragraph" w:customStyle="1" w:styleId="xl96">
    <w:name w:val="xl96"/>
    <w:basedOn w:val="Normal"/>
    <w:pPr>
      <w:pBdr>
        <w:top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7">
    <w:name w:val="xl97"/>
    <w:basedOn w:val="Normal"/>
    <w:pPr>
      <w:pBdr>
        <w:top w:val="single" w:sz="4" w:space="0" w:color="auto"/>
        <w:left w:val="single" w:sz="4" w:space="0" w:color="auto"/>
        <w:bottom w:val="single" w:sz="4" w:space="0" w:color="auto"/>
      </w:pBdr>
      <w:shd w:val="clear" w:color="000000" w:fill="FFFF00"/>
      <w:spacing w:before="100" w:beforeAutospacing="1" w:after="100" w:afterAutospacing="1"/>
      <w:jc w:val="center"/>
    </w:pPr>
  </w:style>
  <w:style w:type="paragraph" w:customStyle="1" w:styleId="xl98">
    <w:name w:val="xl98"/>
    <w:basedOn w:val="Normal"/>
    <w:pPr>
      <w:pBdr>
        <w:top w:val="single" w:sz="4" w:space="0" w:color="auto"/>
        <w:bottom w:val="single" w:sz="4" w:space="0" w:color="auto"/>
      </w:pBdr>
      <w:shd w:val="clear" w:color="000000" w:fill="FFFF00"/>
      <w:spacing w:before="100" w:beforeAutospacing="1" w:after="100" w:afterAutospacing="1"/>
      <w:jc w:val="center"/>
    </w:pPr>
  </w:style>
  <w:style w:type="paragraph" w:customStyle="1" w:styleId="xl99">
    <w:name w:val="xl99"/>
    <w:basedOn w:val="Normal"/>
    <w:pPr>
      <w:pBdr>
        <w:top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00">
    <w:name w:val="xl100"/>
    <w:basedOn w:val="Normal"/>
    <w:pPr>
      <w:spacing w:before="100" w:beforeAutospacing="1" w:after="100" w:afterAutospacing="1"/>
      <w:jc w:val="center"/>
    </w:pPr>
  </w:style>
  <w:style w:type="paragraph" w:customStyle="1" w:styleId="xl101">
    <w:name w:val="xl101"/>
    <w:basedOn w:val="Normal"/>
    <w:pPr>
      <w:pBdr>
        <w:top w:val="single" w:sz="4" w:space="0" w:color="auto"/>
        <w:left w:val="single" w:sz="4" w:space="0" w:color="auto"/>
        <w:bottom w:val="single" w:sz="4" w:space="0" w:color="auto"/>
      </w:pBdr>
      <w:spacing w:before="100" w:beforeAutospacing="1" w:after="100" w:afterAutospacing="1"/>
    </w:pPr>
  </w:style>
  <w:style w:type="paragraph" w:customStyle="1" w:styleId="xl102">
    <w:name w:val="xl102"/>
    <w:basedOn w:val="Normal"/>
    <w:pPr>
      <w:pBdr>
        <w:top w:val="single" w:sz="4" w:space="0" w:color="auto"/>
        <w:bottom w:val="single" w:sz="4" w:space="0" w:color="auto"/>
      </w:pBdr>
      <w:spacing w:before="100" w:beforeAutospacing="1" w:after="100" w:afterAutospacing="1"/>
    </w:pPr>
  </w:style>
  <w:style w:type="paragraph" w:customStyle="1" w:styleId="xl103">
    <w:name w:val="xl103"/>
    <w:basedOn w:val="Normal"/>
    <w:pPr>
      <w:pBdr>
        <w:top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Normal"/>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5">
    <w:name w:val="xl105"/>
    <w:basedOn w:val="Normal"/>
    <w:pPr>
      <w:pBdr>
        <w:top w:val="single" w:sz="4" w:space="0" w:color="auto"/>
        <w:bottom w:val="single" w:sz="4" w:space="0" w:color="auto"/>
      </w:pBdr>
      <w:spacing w:before="100" w:beforeAutospacing="1" w:after="100" w:afterAutospacing="1"/>
      <w:jc w:val="center"/>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108">
    <w:name w:val="xl108"/>
    <w:basedOn w:val="Normal"/>
    <w:pPr>
      <w:pBdr>
        <w:top w:val="single" w:sz="4" w:space="0" w:color="auto"/>
        <w:left w:val="single" w:sz="4" w:space="0" w:color="auto"/>
      </w:pBdr>
      <w:spacing w:before="100" w:beforeAutospacing="1" w:after="100" w:afterAutospacing="1"/>
      <w:jc w:val="center"/>
    </w:pPr>
  </w:style>
  <w:style w:type="paragraph" w:customStyle="1" w:styleId="xl109">
    <w:name w:val="xl109"/>
    <w:basedOn w:val="Normal"/>
    <w:pPr>
      <w:pBdr>
        <w:top w:val="single" w:sz="4" w:space="0" w:color="auto"/>
      </w:pBdr>
      <w:spacing w:before="100" w:beforeAutospacing="1" w:after="100" w:afterAutospacing="1"/>
      <w:jc w:val="center"/>
    </w:pPr>
  </w:style>
  <w:style w:type="paragraph" w:customStyle="1" w:styleId="xl110">
    <w:name w:val="xl110"/>
    <w:basedOn w:val="Normal"/>
    <w:pPr>
      <w:pBdr>
        <w:top w:val="single" w:sz="4" w:space="0" w:color="auto"/>
        <w:right w:val="single" w:sz="4" w:space="0" w:color="auto"/>
      </w:pBdr>
      <w:spacing w:before="100" w:beforeAutospacing="1" w:after="100" w:afterAutospacing="1"/>
      <w:jc w:val="center"/>
    </w:pPr>
  </w:style>
  <w:style w:type="paragraph" w:customStyle="1" w:styleId="xl111">
    <w:name w:val="xl111"/>
    <w:basedOn w:val="Normal"/>
    <w:pPr>
      <w:pBdr>
        <w:top w:val="single" w:sz="4" w:space="0" w:color="auto"/>
        <w:left w:val="single" w:sz="4" w:space="0" w:color="auto"/>
      </w:pBdr>
      <w:shd w:val="clear" w:color="000000" w:fill="FFFF00"/>
      <w:spacing w:before="100" w:beforeAutospacing="1" w:after="100" w:afterAutospacing="1"/>
      <w:jc w:val="center"/>
    </w:pPr>
  </w:style>
  <w:style w:type="paragraph" w:customStyle="1" w:styleId="xl112">
    <w:name w:val="xl112"/>
    <w:basedOn w:val="Normal"/>
    <w:pPr>
      <w:pBdr>
        <w:top w:val="single" w:sz="4" w:space="0" w:color="auto"/>
      </w:pBdr>
      <w:shd w:val="clear" w:color="000000" w:fill="FFFF00"/>
      <w:spacing w:before="100" w:beforeAutospacing="1" w:after="100" w:afterAutospacing="1"/>
      <w:jc w:val="center"/>
    </w:pPr>
  </w:style>
  <w:style w:type="paragraph" w:customStyle="1" w:styleId="xl113">
    <w:name w:val="xl113"/>
    <w:basedOn w:val="Normal"/>
    <w:pPr>
      <w:pBdr>
        <w:top w:val="single" w:sz="4" w:space="0" w:color="auto"/>
        <w:right w:val="single" w:sz="4" w:space="0" w:color="auto"/>
      </w:pBdr>
      <w:shd w:val="clear" w:color="000000" w:fill="FFFF00"/>
      <w:spacing w:before="100" w:beforeAutospacing="1" w:after="100" w:afterAutospacing="1"/>
      <w:jc w:val="center"/>
    </w:pPr>
  </w:style>
  <w:style w:type="paragraph" w:customStyle="1" w:styleId="xl114">
    <w:name w:val="xl114"/>
    <w:basedOn w:val="Normal"/>
    <w:pPr>
      <w:pBdr>
        <w:top w:val="single" w:sz="4" w:space="0" w:color="auto"/>
        <w:left w:val="single" w:sz="4" w:space="0" w:color="auto"/>
      </w:pBdr>
      <w:spacing w:before="100" w:beforeAutospacing="1" w:after="100" w:afterAutospacing="1"/>
      <w:jc w:val="center"/>
    </w:pPr>
  </w:style>
  <w:style w:type="paragraph" w:customStyle="1" w:styleId="xl115">
    <w:name w:val="xl115"/>
    <w:basedOn w:val="Normal"/>
    <w:pPr>
      <w:pBdr>
        <w:top w:val="single" w:sz="4" w:space="0" w:color="auto"/>
        <w:right w:val="single" w:sz="4" w:space="0" w:color="auto"/>
      </w:pBdr>
      <w:spacing w:before="100" w:beforeAutospacing="1" w:after="100" w:afterAutospacing="1"/>
      <w:jc w:val="center"/>
    </w:pPr>
  </w:style>
  <w:style w:type="paragraph" w:customStyle="1" w:styleId="xl116">
    <w:name w:val="xl116"/>
    <w:basedOn w:val="Normal"/>
    <w:pPr>
      <w:pBdr>
        <w:top w:val="single" w:sz="4" w:space="0" w:color="auto"/>
        <w:bottom w:val="single" w:sz="4" w:space="0" w:color="auto"/>
      </w:pBdr>
      <w:spacing w:before="100" w:beforeAutospacing="1" w:after="100" w:afterAutospacing="1"/>
      <w:jc w:val="center"/>
    </w:pPr>
  </w:style>
  <w:style w:type="paragraph" w:customStyle="1" w:styleId="xl117">
    <w:name w:val="xl11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8">
    <w:name w:val="xl118"/>
    <w:basedOn w:val="Normal"/>
    <w:pPr>
      <w:pBdr>
        <w:top w:val="single" w:sz="4" w:space="0" w:color="auto"/>
        <w:left w:val="single" w:sz="4" w:space="0" w:color="auto"/>
        <w:bottom w:val="single" w:sz="4" w:space="0" w:color="auto"/>
      </w:pBdr>
      <w:spacing w:before="100" w:beforeAutospacing="1" w:after="100" w:afterAutospacing="1"/>
      <w:jc w:val="center"/>
    </w:pPr>
  </w:style>
  <w:style w:type="character" w:customStyle="1" w:styleId="Mention1">
    <w:name w:val="Mention1"/>
    <w:basedOn w:val="DefaultParagraphFont"/>
    <w:uiPriority w:val="99"/>
    <w:semiHidden/>
    <w:unhideWhenUsed/>
    <w:rPr>
      <w:color w:val="2B579A"/>
      <w:shd w:val="clear" w:color="auto" w:fill="E6E6E6"/>
    </w:rPr>
  </w:style>
  <w:style w:type="character" w:customStyle="1" w:styleId="ListParagraphChar">
    <w:name w:val="List Paragraph Char"/>
    <w:link w:val="ListParagraph"/>
    <w:uiPriority w:val="34"/>
    <w:rPr>
      <w:rFonts w:hAnsi="Times New Roman"/>
      <w:sz w:val="24"/>
      <w:szCs w:val="24"/>
    </w:rPr>
  </w:style>
  <w:style w:type="character" w:customStyle="1" w:styleId="ArticleL5Char">
    <w:name w:val="Article_L5 Char"/>
    <w:basedOn w:val="DefaultParagraphFont"/>
    <w:link w:val="ArticleL5"/>
    <w:rPr>
      <w:rFonts w:hAnsi="Times New Roman"/>
      <w:sz w:val="24"/>
      <w:szCs w:val="24"/>
    </w:rPr>
  </w:style>
  <w:style w:type="character" w:customStyle="1" w:styleId="Heading4Char">
    <w:name w:val="Heading 4 Char"/>
    <w:basedOn w:val="DefaultParagraphFont"/>
    <w:link w:val="Heading4"/>
    <w:rPr>
      <w:rFonts w:eastAsiaTheme="majorEastAsia" w:hAnsi="Times New Roman"/>
      <w:iCs/>
      <w:sz w:val="24"/>
      <w:szCs w:val="24"/>
    </w:rPr>
  </w:style>
  <w:style w:type="character" w:customStyle="1" w:styleId="Heading5Char">
    <w:name w:val="Heading 5 Char"/>
    <w:basedOn w:val="DefaultParagraphFont"/>
    <w:link w:val="Heading5"/>
    <w:rPr>
      <w:rFonts w:eastAsiaTheme="majorEastAsia" w:hAnsi="Times New Roman"/>
      <w:sz w:val="24"/>
      <w:szCs w:val="24"/>
    </w:rPr>
  </w:style>
  <w:style w:type="character" w:customStyle="1" w:styleId="Heading6Char">
    <w:name w:val="Heading 6 Char"/>
    <w:basedOn w:val="DefaultParagraphFont"/>
    <w:link w:val="Heading6"/>
    <w:rPr>
      <w:rFonts w:eastAsiaTheme="majorEastAsia" w:hAnsi="Times New Roman"/>
      <w:sz w:val="24"/>
      <w:szCs w:val="24"/>
    </w:rPr>
  </w:style>
  <w:style w:type="character" w:customStyle="1" w:styleId="Heading7Char">
    <w:name w:val="Heading 7 Char"/>
    <w:basedOn w:val="DefaultParagraphFont"/>
    <w:link w:val="Heading7"/>
    <w:rPr>
      <w:rFonts w:eastAsiaTheme="majorEastAsia" w:hAnsi="Times New Roman"/>
      <w:iCs/>
      <w:sz w:val="24"/>
      <w:szCs w:val="24"/>
    </w:rPr>
  </w:style>
  <w:style w:type="character" w:customStyle="1" w:styleId="Heading8Char">
    <w:name w:val="Heading 8 Char"/>
    <w:basedOn w:val="DefaultParagraphFont"/>
    <w:link w:val="Heading8"/>
    <w:rPr>
      <w:rFonts w:eastAsiaTheme="majorEastAsia" w:hAnsi="Times New Roman"/>
      <w:sz w:val="24"/>
      <w:szCs w:val="21"/>
    </w:rPr>
  </w:style>
  <w:style w:type="character" w:customStyle="1" w:styleId="Heading9Char">
    <w:name w:val="Heading 9 Char"/>
    <w:basedOn w:val="DefaultParagraphFont"/>
    <w:link w:val="Heading9"/>
    <w:rPr>
      <w:rFonts w:eastAsiaTheme="majorEastAsia" w:hAnsi="Times New Roman"/>
      <w:iCs/>
      <w:sz w:val="24"/>
      <w:szCs w:val="21"/>
    </w:rPr>
  </w:style>
  <w:style w:type="paragraph" w:customStyle="1" w:styleId="DMBdyTxt">
    <w:name w:val="DM BdyTxt"/>
    <w:basedOn w:val="Normal"/>
    <w:qFormat/>
    <w:pPr>
      <w:spacing w:after="240"/>
      <w:jc w:val="both"/>
    </w:pPr>
    <w:rPr>
      <w:szCs w:val="20"/>
    </w:rPr>
  </w:style>
  <w:style w:type="paragraph" w:customStyle="1" w:styleId="DMBdyTxt5">
    <w:name w:val="DM BdyTxt .5"/>
    <w:basedOn w:val="Normal"/>
    <w:link w:val="DMBdyTxt5Char"/>
    <w:qFormat/>
    <w:pPr>
      <w:spacing w:after="240"/>
      <w:ind w:firstLine="720"/>
    </w:pPr>
    <w:rPr>
      <w:szCs w:val="20"/>
    </w:rPr>
  </w:style>
  <w:style w:type="paragraph" w:customStyle="1" w:styleId="DMBdyTxt1">
    <w:name w:val="DM BdyTxt 1"/>
    <w:basedOn w:val="Normal"/>
    <w:qFormat/>
    <w:pPr>
      <w:spacing w:after="240"/>
      <w:ind w:firstLine="1440"/>
    </w:pPr>
    <w:rPr>
      <w:szCs w:val="20"/>
    </w:rPr>
  </w:style>
  <w:style w:type="paragraph" w:customStyle="1" w:styleId="DMBdyTxt15">
    <w:name w:val="DM BdyTxt 1.5"/>
    <w:basedOn w:val="Normal"/>
    <w:pPr>
      <w:spacing w:after="240"/>
      <w:ind w:firstLine="2160"/>
    </w:pPr>
    <w:rPr>
      <w:rFonts w:eastAsiaTheme="minorHAnsi" w:cstheme="minorBidi"/>
      <w:szCs w:val="22"/>
    </w:rPr>
  </w:style>
  <w:style w:type="paragraph" w:customStyle="1" w:styleId="DMBdyTxtDbl">
    <w:name w:val="DM BdyTxt Dbl"/>
    <w:basedOn w:val="Normal"/>
    <w:qFormat/>
    <w:pPr>
      <w:spacing w:line="480" w:lineRule="auto"/>
    </w:pPr>
    <w:rPr>
      <w:szCs w:val="20"/>
    </w:rPr>
  </w:style>
  <w:style w:type="paragraph" w:customStyle="1" w:styleId="DMBdyTxtDbl5">
    <w:name w:val="DM BdyTxt Dbl .5"/>
    <w:basedOn w:val="Normal"/>
    <w:qFormat/>
    <w:pPr>
      <w:spacing w:line="480" w:lineRule="auto"/>
      <w:ind w:firstLine="720"/>
    </w:pPr>
    <w:rPr>
      <w:szCs w:val="20"/>
    </w:rPr>
  </w:style>
  <w:style w:type="paragraph" w:customStyle="1" w:styleId="DMBdyTxtDbl1">
    <w:name w:val="DM BdyTxt Dbl 1"/>
    <w:basedOn w:val="Normal"/>
    <w:qFormat/>
    <w:pPr>
      <w:spacing w:line="480" w:lineRule="auto"/>
      <w:ind w:firstLine="1440"/>
    </w:pPr>
    <w:rPr>
      <w:szCs w:val="20"/>
    </w:rPr>
  </w:style>
  <w:style w:type="paragraph" w:customStyle="1" w:styleId="DMBdyTxtDbl15">
    <w:name w:val="DM BdyTxt Dbl 1.5"/>
    <w:basedOn w:val="Normal"/>
    <w:pPr>
      <w:spacing w:line="480" w:lineRule="auto"/>
      <w:ind w:firstLine="2160"/>
    </w:pPr>
    <w:rPr>
      <w:rFonts w:eastAsiaTheme="minorHAnsi" w:cstheme="minorBidi"/>
      <w:szCs w:val="22"/>
    </w:rPr>
  </w:style>
  <w:style w:type="paragraph" w:customStyle="1" w:styleId="DMBdyTxtJust">
    <w:name w:val="DM BdyTxt Just"/>
    <w:basedOn w:val="Normal"/>
    <w:pPr>
      <w:spacing w:after="240"/>
      <w:ind w:firstLine="720"/>
      <w:jc w:val="both"/>
    </w:pPr>
  </w:style>
  <w:style w:type="paragraph" w:customStyle="1" w:styleId="DMBlockQuote5">
    <w:name w:val="DM Block Quote .5"/>
    <w:basedOn w:val="Normal"/>
    <w:qFormat/>
    <w:pPr>
      <w:spacing w:after="240"/>
      <w:ind w:left="720" w:right="720"/>
      <w:jc w:val="both"/>
    </w:pPr>
    <w:rPr>
      <w:szCs w:val="20"/>
    </w:rPr>
  </w:style>
  <w:style w:type="paragraph" w:customStyle="1" w:styleId="DMBlockQuote1">
    <w:name w:val="DM Block Quote 1"/>
    <w:basedOn w:val="Normal"/>
    <w:qFormat/>
    <w:pPr>
      <w:spacing w:after="240"/>
      <w:ind w:left="1440" w:right="1440"/>
      <w:jc w:val="both"/>
    </w:pPr>
    <w:rPr>
      <w:szCs w:val="20"/>
    </w:rPr>
  </w:style>
  <w:style w:type="paragraph" w:customStyle="1" w:styleId="DMBullet25">
    <w:name w:val="DM Bullet .25"/>
    <w:basedOn w:val="Normal"/>
    <w:qFormat/>
    <w:pPr>
      <w:numPr>
        <w:numId w:val="19"/>
      </w:numPr>
      <w:spacing w:after="240"/>
      <w:contextualSpacing/>
    </w:pPr>
    <w:rPr>
      <w:szCs w:val="20"/>
    </w:rPr>
  </w:style>
  <w:style w:type="paragraph" w:customStyle="1" w:styleId="DMBulletLeft">
    <w:name w:val="DM Bullet Left"/>
    <w:basedOn w:val="Normal"/>
    <w:qFormat/>
    <w:pPr>
      <w:numPr>
        <w:numId w:val="20"/>
      </w:numPr>
      <w:spacing w:after="240"/>
    </w:pPr>
    <w:rPr>
      <w:szCs w:val="20"/>
    </w:rPr>
  </w:style>
  <w:style w:type="paragraph" w:customStyle="1" w:styleId="DMBulletWrap">
    <w:name w:val="DM Bullet Wrap"/>
    <w:basedOn w:val="Normal"/>
    <w:pPr>
      <w:numPr>
        <w:ilvl w:val="1"/>
        <w:numId w:val="21"/>
      </w:numPr>
    </w:pPr>
  </w:style>
  <w:style w:type="paragraph" w:customStyle="1" w:styleId="DMCenter">
    <w:name w:val="DM Center"/>
    <w:basedOn w:val="Normal"/>
    <w:pPr>
      <w:spacing w:after="240"/>
      <w:jc w:val="center"/>
    </w:pPr>
    <w:rPr>
      <w:szCs w:val="20"/>
    </w:rPr>
  </w:style>
  <w:style w:type="paragraph" w:customStyle="1" w:styleId="DMEndnoteContinue">
    <w:name w:val="DM Endnote Continue"/>
    <w:basedOn w:val="EndnoteText"/>
    <w:pPr>
      <w:spacing w:after="240"/>
      <w:ind w:left="720"/>
    </w:pPr>
    <w:rPr>
      <w:sz w:val="24"/>
      <w:szCs w:val="24"/>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hAnsi="Times New Roman"/>
    </w:rPr>
  </w:style>
  <w:style w:type="paragraph" w:customStyle="1" w:styleId="DMFootnoteContinue">
    <w:name w:val="DM Footnote Continue"/>
    <w:basedOn w:val="FootnoteText"/>
    <w:pPr>
      <w:spacing w:after="240"/>
      <w:ind w:firstLine="720"/>
    </w:pPr>
    <w:rPr>
      <w:szCs w:val="20"/>
    </w:rPr>
  </w:style>
  <w:style w:type="paragraph" w:customStyle="1" w:styleId="DMHanging">
    <w:name w:val="DM Hanging"/>
    <w:basedOn w:val="Normal"/>
    <w:pPr>
      <w:spacing w:after="240"/>
      <w:ind w:left="720" w:hanging="720"/>
    </w:pPr>
    <w:rPr>
      <w:rFonts w:eastAsiaTheme="minorHAnsi" w:cstheme="minorBidi"/>
      <w:szCs w:val="22"/>
    </w:rPr>
  </w:style>
  <w:style w:type="paragraph" w:customStyle="1" w:styleId="DMHanging5">
    <w:name w:val="DM Hanging .5"/>
    <w:basedOn w:val="Normal"/>
    <w:pPr>
      <w:spacing w:after="240"/>
      <w:ind w:left="1440" w:hanging="720"/>
    </w:pPr>
    <w:rPr>
      <w:rFonts w:eastAsiaTheme="minorHAnsi" w:cstheme="minorBidi"/>
      <w:szCs w:val="22"/>
    </w:rPr>
  </w:style>
  <w:style w:type="paragraph" w:customStyle="1" w:styleId="DMHanging1">
    <w:name w:val="DM Hanging 1"/>
    <w:basedOn w:val="Normal"/>
    <w:pPr>
      <w:spacing w:after="240"/>
      <w:ind w:left="2160" w:hanging="720"/>
    </w:pPr>
    <w:rPr>
      <w:rFonts w:eastAsiaTheme="minorHAnsi" w:cstheme="minorBidi"/>
      <w:szCs w:val="22"/>
    </w:rPr>
  </w:style>
  <w:style w:type="paragraph" w:customStyle="1" w:styleId="DMHanging15">
    <w:name w:val="DM Hanging 1.5"/>
    <w:basedOn w:val="Normal"/>
    <w:pPr>
      <w:spacing w:after="240"/>
      <w:ind w:left="2880" w:hanging="720"/>
    </w:pPr>
    <w:rPr>
      <w:rFonts w:eastAsiaTheme="minorHAnsi" w:cstheme="minorBidi"/>
      <w:szCs w:val="22"/>
    </w:rPr>
  </w:style>
  <w:style w:type="paragraph" w:customStyle="1" w:styleId="DMIndent5DblJust">
    <w:name w:val="DM Indent .5 Dbl Just"/>
    <w:aliases w:val="I5DJ"/>
    <w:basedOn w:val="Normal"/>
    <w:pPr>
      <w:spacing w:line="480" w:lineRule="exact"/>
      <w:ind w:firstLine="720"/>
      <w:jc w:val="both"/>
    </w:pPr>
  </w:style>
  <w:style w:type="paragraph" w:customStyle="1" w:styleId="DMLeftInd5">
    <w:name w:val="DM Left Ind .5"/>
    <w:basedOn w:val="Normal"/>
    <w:qFormat/>
    <w:pPr>
      <w:spacing w:after="240"/>
      <w:ind w:left="720"/>
    </w:pPr>
    <w:rPr>
      <w:szCs w:val="20"/>
    </w:rPr>
  </w:style>
  <w:style w:type="paragraph" w:customStyle="1" w:styleId="DMLeftInd1">
    <w:name w:val="DM Left Ind 1"/>
    <w:basedOn w:val="Normal"/>
    <w:qFormat/>
    <w:pPr>
      <w:spacing w:after="240"/>
      <w:ind w:left="1440"/>
    </w:pPr>
  </w:style>
  <w:style w:type="paragraph" w:customStyle="1" w:styleId="DMLeftInd15">
    <w:name w:val="DM Left Ind 1.5"/>
    <w:basedOn w:val="Normal"/>
    <w:pPr>
      <w:spacing w:after="240"/>
      <w:ind w:left="2160"/>
    </w:pPr>
    <w:rPr>
      <w:szCs w:val="20"/>
    </w:rPr>
  </w:style>
  <w:style w:type="paragraph" w:customStyle="1" w:styleId="DMLeftInd2">
    <w:name w:val="DM Left Ind 2"/>
    <w:basedOn w:val="Normal"/>
    <w:pPr>
      <w:spacing w:after="240"/>
      <w:ind w:left="2880"/>
    </w:pPr>
    <w:rPr>
      <w:rFonts w:eastAsiaTheme="minorHAnsi" w:cstheme="minorBidi"/>
      <w:szCs w:val="22"/>
    </w:rPr>
  </w:style>
  <w:style w:type="paragraph" w:customStyle="1" w:styleId="DMList1">
    <w:name w:val="DM List 1"/>
    <w:aliases w:val="2,3"/>
    <w:basedOn w:val="Normal"/>
    <w:pPr>
      <w:numPr>
        <w:numId w:val="22"/>
      </w:numPr>
      <w:spacing w:after="240"/>
    </w:pPr>
  </w:style>
  <w:style w:type="paragraph" w:customStyle="1" w:styleId="DMListTabbed">
    <w:name w:val="DM List Tabbed"/>
    <w:basedOn w:val="Normal"/>
    <w:qFormat/>
    <w:pPr>
      <w:numPr>
        <w:numId w:val="23"/>
      </w:numPr>
      <w:spacing w:after="240"/>
      <w:contextualSpacing/>
    </w:pPr>
  </w:style>
  <w:style w:type="paragraph" w:customStyle="1" w:styleId="DMListTabbedDbl">
    <w:name w:val="DM List Tabbed Dbl"/>
    <w:basedOn w:val="Normal"/>
    <w:qFormat/>
    <w:pPr>
      <w:numPr>
        <w:numId w:val="24"/>
      </w:numPr>
      <w:spacing w:line="480" w:lineRule="auto"/>
    </w:pPr>
    <w:rPr>
      <w:szCs w:val="20"/>
    </w:rPr>
  </w:style>
  <w:style w:type="paragraph" w:customStyle="1" w:styleId="DMNormal">
    <w:name w:val="DM Normal"/>
    <w:basedOn w:val="Normal"/>
    <w:pPr>
      <w:spacing w:after="240"/>
    </w:pPr>
    <w:rPr>
      <w:szCs w:val="20"/>
    </w:rPr>
  </w:style>
  <w:style w:type="paragraph" w:customStyle="1" w:styleId="DMNotice">
    <w:name w:val="DM Notice"/>
    <w:basedOn w:val="Normal"/>
    <w:pPr>
      <w:tabs>
        <w:tab w:val="right" w:leader="underscore" w:pos="5760"/>
      </w:tabs>
      <w:spacing w:after="240"/>
      <w:ind w:left="1440"/>
      <w:contextualSpacing/>
    </w:pPr>
    <w:rPr>
      <w:rFonts w:eastAsiaTheme="minorHAnsi" w:cstheme="minorBidi"/>
      <w:szCs w:val="22"/>
    </w:rPr>
  </w:style>
  <w:style w:type="paragraph" w:customStyle="1" w:styleId="DMPlain">
    <w:name w:val="DM Plain"/>
    <w:basedOn w:val="Normal"/>
  </w:style>
  <w:style w:type="paragraph" w:customStyle="1" w:styleId="DMSignature">
    <w:name w:val="DM Signature"/>
    <w:basedOn w:val="Normal"/>
    <w:pPr>
      <w:ind w:left="5040"/>
    </w:pPr>
  </w:style>
  <w:style w:type="paragraph" w:customStyle="1" w:styleId="DMSignatureLine">
    <w:name w:val="DM Signature Line"/>
    <w:basedOn w:val="Normal"/>
    <w:pPr>
      <w:tabs>
        <w:tab w:val="right" w:leader="underscore" w:pos="9360"/>
      </w:tabs>
      <w:ind w:left="5040"/>
    </w:pPr>
    <w:rPr>
      <w:rFonts w:eastAsiaTheme="minorHAnsi" w:cstheme="minorBidi"/>
      <w:szCs w:val="22"/>
    </w:rPr>
  </w:style>
  <w:style w:type="paragraph" w:customStyle="1" w:styleId="DMSubtitle">
    <w:name w:val="DM Subtitle"/>
    <w:basedOn w:val="Normal"/>
    <w:pPr>
      <w:spacing w:after="240"/>
      <w:jc w:val="center"/>
    </w:pPr>
    <w:rPr>
      <w:szCs w:val="20"/>
    </w:rPr>
  </w:style>
  <w:style w:type="paragraph" w:customStyle="1" w:styleId="DMTableText">
    <w:name w:val="DM Table Text"/>
    <w:basedOn w:val="Normal"/>
    <w:qFormat/>
    <w:rPr>
      <w:szCs w:val="20"/>
    </w:rPr>
  </w:style>
  <w:style w:type="paragraph" w:customStyle="1" w:styleId="DMTitle">
    <w:name w:val="DM Title"/>
    <w:basedOn w:val="Normal"/>
    <w:next w:val="DMBdyTxt5"/>
    <w:qFormat/>
    <w:pPr>
      <w:keepNext/>
      <w:spacing w:after="240"/>
      <w:jc w:val="center"/>
      <w:outlineLvl w:val="0"/>
    </w:pPr>
  </w:style>
  <w:style w:type="paragraph" w:customStyle="1" w:styleId="DMTitleB">
    <w:name w:val="DM Title B"/>
    <w:basedOn w:val="Normal"/>
    <w:next w:val="DMBdyTxt5"/>
    <w:qFormat/>
    <w:pPr>
      <w:keepNext/>
      <w:spacing w:after="240"/>
      <w:jc w:val="center"/>
      <w:outlineLvl w:val="0"/>
    </w:pPr>
    <w:rPr>
      <w:b/>
      <w:szCs w:val="20"/>
    </w:rPr>
  </w:style>
  <w:style w:type="paragraph" w:customStyle="1" w:styleId="DMTitleBU">
    <w:name w:val="DM Title B U"/>
    <w:basedOn w:val="Normal"/>
    <w:next w:val="DMBdyTxt5"/>
    <w:qFormat/>
    <w:pPr>
      <w:keepNext/>
      <w:spacing w:after="240"/>
      <w:jc w:val="center"/>
      <w:outlineLvl w:val="0"/>
    </w:pPr>
    <w:rPr>
      <w:b/>
      <w:u w:val="single"/>
    </w:rPr>
  </w:style>
  <w:style w:type="paragraph" w:customStyle="1" w:styleId="DMTitleBUAllCaps">
    <w:name w:val="DM Title B U All Caps"/>
    <w:basedOn w:val="Normal"/>
    <w:next w:val="DMBdyTxt5"/>
    <w:pPr>
      <w:keepNext/>
      <w:spacing w:after="240"/>
      <w:jc w:val="center"/>
      <w:outlineLvl w:val="0"/>
    </w:pPr>
    <w:rPr>
      <w:b/>
      <w:caps/>
      <w:u w:val="single"/>
    </w:rPr>
  </w:style>
  <w:style w:type="paragraph" w:customStyle="1" w:styleId="DMTitleI">
    <w:name w:val="DM Title I"/>
    <w:basedOn w:val="Normal"/>
    <w:next w:val="DMBdyTxt5"/>
    <w:pPr>
      <w:keepNext/>
      <w:spacing w:after="240"/>
      <w:jc w:val="center"/>
      <w:outlineLvl w:val="0"/>
    </w:pPr>
    <w:rPr>
      <w:rFonts w:eastAsiaTheme="minorHAnsi" w:cstheme="minorBidi"/>
      <w:i/>
      <w:szCs w:val="22"/>
    </w:rPr>
  </w:style>
  <w:style w:type="paragraph" w:customStyle="1" w:styleId="DMTitleLeft">
    <w:name w:val="DM Title Left"/>
    <w:basedOn w:val="Normal"/>
    <w:next w:val="DMBdyTxt5"/>
    <w:qFormat/>
    <w:pPr>
      <w:keepNext/>
      <w:spacing w:after="240"/>
      <w:outlineLvl w:val="0"/>
    </w:pPr>
    <w:rPr>
      <w:rFonts w:eastAsiaTheme="minorHAnsi" w:cstheme="minorBidi"/>
      <w:szCs w:val="22"/>
    </w:rPr>
  </w:style>
  <w:style w:type="paragraph" w:customStyle="1" w:styleId="DMTitleLeftB">
    <w:name w:val="DM Title Left B"/>
    <w:basedOn w:val="Normal"/>
    <w:next w:val="DMBdyTxt"/>
    <w:qFormat/>
    <w:pPr>
      <w:keepNext/>
      <w:spacing w:after="240"/>
      <w:outlineLvl w:val="0"/>
    </w:pPr>
    <w:rPr>
      <w:b/>
      <w:szCs w:val="20"/>
    </w:rPr>
  </w:style>
  <w:style w:type="paragraph" w:customStyle="1" w:styleId="DMTitleLeftI">
    <w:name w:val="DM Title Left I"/>
    <w:basedOn w:val="Normal"/>
    <w:next w:val="DMBdyTxt5"/>
    <w:pPr>
      <w:keepNext/>
      <w:spacing w:after="240"/>
      <w:outlineLvl w:val="0"/>
    </w:pPr>
    <w:rPr>
      <w:rFonts w:eastAsiaTheme="minorHAnsi" w:cstheme="minorBidi"/>
      <w:i/>
      <w:szCs w:val="22"/>
    </w:rPr>
  </w:style>
  <w:style w:type="paragraph" w:customStyle="1" w:styleId="DMTitleLeftU">
    <w:name w:val="DM Title Left U"/>
    <w:basedOn w:val="Normal"/>
    <w:next w:val="DMBdyTxt5"/>
    <w:pPr>
      <w:keepNext/>
      <w:spacing w:after="240"/>
      <w:outlineLvl w:val="0"/>
    </w:pPr>
    <w:rPr>
      <w:rFonts w:eastAsiaTheme="minorHAnsi" w:cstheme="minorBidi"/>
      <w:szCs w:val="22"/>
      <w:u w:val="single"/>
    </w:rPr>
  </w:style>
  <w:style w:type="paragraph" w:customStyle="1" w:styleId="DMTitleU">
    <w:name w:val="DM Title U"/>
    <w:basedOn w:val="Normal"/>
    <w:next w:val="DMBdyTxt5"/>
    <w:pPr>
      <w:keepNext/>
      <w:spacing w:after="240"/>
      <w:jc w:val="center"/>
    </w:pPr>
    <w:rPr>
      <w:rFonts w:eastAsiaTheme="minorHAnsi" w:cstheme="minorBidi"/>
      <w:szCs w:val="22"/>
      <w:u w:val="single"/>
    </w:rPr>
  </w:style>
  <w:style w:type="paragraph" w:customStyle="1" w:styleId="DMBullet5">
    <w:name w:val="DM Bullet .5"/>
    <w:basedOn w:val="Normal"/>
    <w:rsid w:val="00DF5EC2"/>
    <w:pPr>
      <w:numPr>
        <w:numId w:val="17"/>
      </w:numPr>
      <w:tabs>
        <w:tab w:val="clear" w:pos="1440"/>
        <w:tab w:val="left" w:pos="720"/>
      </w:tabs>
      <w:spacing w:after="240"/>
      <w:ind w:left="720"/>
      <w:contextualSpacing/>
    </w:pPr>
  </w:style>
  <w:style w:type="paragraph" w:customStyle="1" w:styleId="S2Heading1">
    <w:name w:val="S2.Heading 1"/>
    <w:basedOn w:val="Normal"/>
    <w:next w:val="DMBdyTxt5"/>
    <w:link w:val="S2Heading1Char"/>
    <w:pPr>
      <w:keepNext/>
      <w:numPr>
        <w:numId w:val="25"/>
      </w:numPr>
      <w:snapToGrid w:val="0"/>
      <w:spacing w:after="240"/>
      <w:outlineLvl w:val="0"/>
    </w:pPr>
    <w:rPr>
      <w:b/>
      <w:sz w:val="22"/>
      <w:szCs w:val="22"/>
    </w:rPr>
  </w:style>
  <w:style w:type="paragraph" w:customStyle="1" w:styleId="HeadingBody1">
    <w:name w:val="HeadingBody1"/>
    <w:basedOn w:val="Normal"/>
    <w:next w:val="Heading1"/>
    <w:link w:val="HeadingBody1Char"/>
    <w:semiHidden/>
    <w:pPr>
      <w:spacing w:after="240"/>
      <w:jc w:val="center"/>
    </w:pPr>
    <w:rPr>
      <w:rFonts w:eastAsia="Arial"/>
    </w:rPr>
  </w:style>
  <w:style w:type="character" w:customStyle="1" w:styleId="Heading2Char">
    <w:name w:val="Heading 2 Char"/>
    <w:basedOn w:val="DefaultParagraphFont"/>
    <w:link w:val="Heading2"/>
    <w:rPr>
      <w:rFonts w:eastAsia="Arial" w:hAnsi="Times New Roman"/>
      <w:sz w:val="24"/>
      <w:szCs w:val="24"/>
      <w:u w:val="single"/>
    </w:rPr>
  </w:style>
  <w:style w:type="character" w:customStyle="1" w:styleId="HeadingBody1Char">
    <w:name w:val="HeadingBody1 Char"/>
    <w:basedOn w:val="Heading2Char"/>
    <w:link w:val="HeadingBody1"/>
    <w:semiHidden/>
    <w:rPr>
      <w:rFonts w:eastAsia="Arial" w:hAnsi="Times New Roman"/>
      <w:sz w:val="24"/>
      <w:szCs w:val="24"/>
      <w:u w:val="single"/>
    </w:rPr>
  </w:style>
  <w:style w:type="paragraph" w:customStyle="1" w:styleId="HeadingBody2">
    <w:name w:val="HeadingBody2"/>
    <w:basedOn w:val="Normal"/>
    <w:next w:val="Heading2"/>
    <w:link w:val="HeadingBody2Char"/>
    <w:semiHidden/>
    <w:pPr>
      <w:spacing w:after="240"/>
      <w:ind w:firstLine="720"/>
      <w:jc w:val="both"/>
    </w:pPr>
    <w:rPr>
      <w:rFonts w:eastAsia="Arial"/>
    </w:rPr>
  </w:style>
  <w:style w:type="character" w:customStyle="1" w:styleId="HeadingBody2Char">
    <w:name w:val="HeadingBody2 Char"/>
    <w:basedOn w:val="Heading2Char"/>
    <w:link w:val="HeadingBody2"/>
    <w:semiHidden/>
    <w:rPr>
      <w:rFonts w:eastAsia="Arial" w:hAnsi="Times New Roman"/>
      <w:sz w:val="24"/>
      <w:szCs w:val="24"/>
      <w:u w:val="single"/>
    </w:rPr>
  </w:style>
  <w:style w:type="paragraph" w:customStyle="1" w:styleId="HeadingBody3">
    <w:name w:val="HeadingBody3"/>
    <w:basedOn w:val="Normal"/>
    <w:next w:val="Heading3"/>
    <w:link w:val="HeadingBody3Char"/>
    <w:semiHidden/>
    <w:pPr>
      <w:spacing w:after="240"/>
      <w:ind w:firstLine="1440"/>
      <w:jc w:val="both"/>
    </w:pPr>
    <w:rPr>
      <w:rFonts w:eastAsia="Arial"/>
    </w:rPr>
  </w:style>
  <w:style w:type="character" w:customStyle="1" w:styleId="HeadingBody3Char">
    <w:name w:val="HeadingBody3 Char"/>
    <w:basedOn w:val="Heading2Char"/>
    <w:link w:val="HeadingBody3"/>
    <w:semiHidden/>
    <w:rPr>
      <w:rFonts w:eastAsia="Arial" w:hAnsi="Times New Roman"/>
      <w:sz w:val="24"/>
      <w:szCs w:val="24"/>
      <w:u w:val="single"/>
    </w:rPr>
  </w:style>
  <w:style w:type="paragraph" w:customStyle="1" w:styleId="HeadingBody4">
    <w:name w:val="HeadingBody4"/>
    <w:basedOn w:val="Normal"/>
    <w:next w:val="Heading4"/>
    <w:link w:val="HeadingBody4Char"/>
    <w:semiHidden/>
    <w:pPr>
      <w:spacing w:after="240"/>
      <w:ind w:firstLine="2160"/>
      <w:jc w:val="both"/>
    </w:pPr>
    <w:rPr>
      <w:rFonts w:eastAsia="Arial"/>
    </w:rPr>
  </w:style>
  <w:style w:type="character" w:customStyle="1" w:styleId="HeadingBody4Char">
    <w:name w:val="HeadingBody4 Char"/>
    <w:basedOn w:val="Heading2Char"/>
    <w:link w:val="HeadingBody4"/>
    <w:semiHidden/>
    <w:rPr>
      <w:rFonts w:eastAsia="Arial" w:hAnsi="Times New Roman"/>
      <w:sz w:val="24"/>
      <w:szCs w:val="24"/>
      <w:u w:val="single"/>
    </w:rPr>
  </w:style>
  <w:style w:type="paragraph" w:customStyle="1" w:styleId="HeadingBody5">
    <w:name w:val="HeadingBody5"/>
    <w:basedOn w:val="Normal"/>
    <w:next w:val="Heading5"/>
    <w:link w:val="HeadingBody5Char"/>
    <w:semiHidden/>
    <w:pPr>
      <w:spacing w:after="240"/>
      <w:ind w:firstLine="2880"/>
      <w:jc w:val="both"/>
    </w:pPr>
    <w:rPr>
      <w:rFonts w:eastAsia="Arial"/>
    </w:rPr>
  </w:style>
  <w:style w:type="character" w:customStyle="1" w:styleId="HeadingBody5Char">
    <w:name w:val="HeadingBody5 Char"/>
    <w:basedOn w:val="Heading2Char"/>
    <w:link w:val="HeadingBody5"/>
    <w:semiHidden/>
    <w:rPr>
      <w:rFonts w:eastAsia="Arial" w:hAnsi="Times New Roman"/>
      <w:sz w:val="24"/>
      <w:szCs w:val="24"/>
      <w:u w:val="single"/>
    </w:rPr>
  </w:style>
  <w:style w:type="paragraph" w:customStyle="1" w:styleId="HeadingBody6">
    <w:name w:val="HeadingBody6"/>
    <w:basedOn w:val="Normal"/>
    <w:next w:val="Heading6"/>
    <w:link w:val="HeadingBody6Char"/>
    <w:semiHidden/>
    <w:pPr>
      <w:spacing w:after="240"/>
      <w:ind w:firstLine="3600"/>
      <w:jc w:val="both"/>
    </w:pPr>
    <w:rPr>
      <w:rFonts w:eastAsia="Arial"/>
    </w:rPr>
  </w:style>
  <w:style w:type="character" w:customStyle="1" w:styleId="HeadingBody6Char">
    <w:name w:val="HeadingBody6 Char"/>
    <w:basedOn w:val="Heading2Char"/>
    <w:link w:val="HeadingBody6"/>
    <w:semiHidden/>
    <w:rPr>
      <w:rFonts w:eastAsia="Arial" w:hAnsi="Times New Roman"/>
      <w:sz w:val="24"/>
      <w:szCs w:val="24"/>
      <w:u w:val="single"/>
    </w:rPr>
  </w:style>
  <w:style w:type="paragraph" w:customStyle="1" w:styleId="HeadingBody7">
    <w:name w:val="HeadingBody7"/>
    <w:basedOn w:val="Normal"/>
    <w:next w:val="Heading7"/>
    <w:link w:val="HeadingBody7Char"/>
    <w:semiHidden/>
    <w:pPr>
      <w:spacing w:after="240"/>
      <w:ind w:firstLine="4320"/>
      <w:jc w:val="both"/>
    </w:pPr>
    <w:rPr>
      <w:rFonts w:eastAsia="Arial"/>
    </w:rPr>
  </w:style>
  <w:style w:type="character" w:customStyle="1" w:styleId="HeadingBody7Char">
    <w:name w:val="HeadingBody7 Char"/>
    <w:basedOn w:val="Heading2Char"/>
    <w:link w:val="HeadingBody7"/>
    <w:semiHidden/>
    <w:rPr>
      <w:rFonts w:eastAsia="Arial" w:hAnsi="Times New Roman"/>
      <w:sz w:val="24"/>
      <w:szCs w:val="24"/>
      <w:u w:val="single"/>
    </w:rPr>
  </w:style>
  <w:style w:type="paragraph" w:customStyle="1" w:styleId="HeadingBody8">
    <w:name w:val="HeadingBody8"/>
    <w:basedOn w:val="Normal"/>
    <w:next w:val="Heading8"/>
    <w:link w:val="HeadingBody8Char"/>
    <w:semiHidden/>
    <w:pPr>
      <w:spacing w:after="240"/>
      <w:ind w:firstLine="5040"/>
      <w:jc w:val="both"/>
    </w:pPr>
    <w:rPr>
      <w:rFonts w:eastAsia="Arial"/>
    </w:rPr>
  </w:style>
  <w:style w:type="character" w:customStyle="1" w:styleId="HeadingBody8Char">
    <w:name w:val="HeadingBody8 Char"/>
    <w:basedOn w:val="Heading2Char"/>
    <w:link w:val="HeadingBody8"/>
    <w:semiHidden/>
    <w:rPr>
      <w:rFonts w:eastAsia="Arial" w:hAnsi="Times New Roman"/>
      <w:sz w:val="24"/>
      <w:szCs w:val="24"/>
      <w:u w:val="single"/>
    </w:rPr>
  </w:style>
  <w:style w:type="paragraph" w:customStyle="1" w:styleId="HeadingBody9">
    <w:name w:val="HeadingBody9"/>
    <w:basedOn w:val="Normal"/>
    <w:next w:val="Heading9"/>
    <w:link w:val="HeadingBody9Char"/>
    <w:semiHidden/>
    <w:pPr>
      <w:spacing w:after="240"/>
      <w:ind w:firstLine="5760"/>
      <w:jc w:val="both"/>
    </w:pPr>
    <w:rPr>
      <w:rFonts w:eastAsia="Arial"/>
    </w:rPr>
  </w:style>
  <w:style w:type="character" w:customStyle="1" w:styleId="HeadingBody9Char">
    <w:name w:val="HeadingBody9 Char"/>
    <w:basedOn w:val="Heading2Char"/>
    <w:link w:val="HeadingBody9"/>
    <w:semiHidden/>
    <w:rPr>
      <w:rFonts w:eastAsia="Arial" w:hAnsi="Times New Roman"/>
      <w:sz w:val="24"/>
      <w:szCs w:val="24"/>
      <w:u w:val="single"/>
    </w:rPr>
  </w:style>
  <w:style w:type="paragraph" w:customStyle="1" w:styleId="Definition1">
    <w:name w:val="Definition 1"/>
    <w:basedOn w:val="Normal"/>
    <w:uiPriority w:val="3"/>
    <w:qFormat/>
    <w:pPr>
      <w:numPr>
        <w:numId w:val="18"/>
      </w:numPr>
      <w:adjustRightInd w:val="0"/>
      <w:snapToGrid w:val="0"/>
      <w:spacing w:after="240"/>
      <w:jc w:val="both"/>
    </w:pPr>
  </w:style>
  <w:style w:type="paragraph" w:customStyle="1" w:styleId="Definition2">
    <w:name w:val="Definition 2"/>
    <w:basedOn w:val="Definition1"/>
    <w:uiPriority w:val="3"/>
    <w:qFormat/>
    <w:pPr>
      <w:numPr>
        <w:ilvl w:val="1"/>
      </w:numPr>
    </w:pPr>
  </w:style>
  <w:style w:type="paragraph" w:customStyle="1" w:styleId="Definition3">
    <w:name w:val="Definition 3"/>
    <w:basedOn w:val="Definition2"/>
    <w:uiPriority w:val="3"/>
    <w:qFormat/>
    <w:pPr>
      <w:numPr>
        <w:ilvl w:val="2"/>
      </w:numPr>
    </w:pPr>
  </w:style>
  <w:style w:type="paragraph" w:customStyle="1" w:styleId="Definition4">
    <w:name w:val="Definition 4"/>
    <w:basedOn w:val="Definition3"/>
    <w:uiPriority w:val="3"/>
    <w:qFormat/>
    <w:pPr>
      <w:numPr>
        <w:ilvl w:val="3"/>
      </w:numPr>
    </w:pPr>
  </w:style>
  <w:style w:type="paragraph" w:customStyle="1" w:styleId="Definition5">
    <w:name w:val="Definition 5"/>
    <w:basedOn w:val="Definition4"/>
    <w:uiPriority w:val="3"/>
    <w:pPr>
      <w:numPr>
        <w:ilvl w:val="4"/>
      </w:numPr>
    </w:pPr>
  </w:style>
  <w:style w:type="paragraph" w:customStyle="1" w:styleId="Definition6">
    <w:name w:val="Definition 6"/>
    <w:basedOn w:val="Definition5"/>
    <w:uiPriority w:val="3"/>
    <w:semiHidden/>
    <w:unhideWhenUsed/>
    <w:pPr>
      <w:numPr>
        <w:ilvl w:val="5"/>
      </w:numPr>
    </w:pPr>
  </w:style>
  <w:style w:type="paragraph" w:customStyle="1" w:styleId="Definition7">
    <w:name w:val="Definition 7"/>
    <w:basedOn w:val="Definition6"/>
    <w:uiPriority w:val="3"/>
    <w:semiHidden/>
    <w:unhideWhenUsed/>
    <w:pPr>
      <w:numPr>
        <w:ilvl w:val="6"/>
      </w:numPr>
    </w:pPr>
  </w:style>
  <w:style w:type="paragraph" w:customStyle="1" w:styleId="Definition8">
    <w:name w:val="Definition 8"/>
    <w:basedOn w:val="Definition7"/>
    <w:uiPriority w:val="3"/>
    <w:semiHidden/>
    <w:unhideWhenUsed/>
    <w:pPr>
      <w:numPr>
        <w:ilvl w:val="7"/>
      </w:numPr>
    </w:pPr>
  </w:style>
  <w:style w:type="paragraph" w:customStyle="1" w:styleId="Definition9">
    <w:name w:val="Definition 9"/>
    <w:basedOn w:val="Definition8"/>
    <w:uiPriority w:val="3"/>
    <w:semiHidden/>
    <w:unhideWhenUsed/>
    <w:pPr>
      <w:numPr>
        <w:ilvl w:val="8"/>
      </w:numPr>
    </w:pPr>
  </w:style>
  <w:style w:type="paragraph" w:customStyle="1" w:styleId="BodyText1">
    <w:name w:val="BodyText 1"/>
    <w:basedOn w:val="Normal"/>
    <w:uiPriority w:val="1"/>
    <w:qFormat/>
    <w:pPr>
      <w:spacing w:after="240"/>
      <w:ind w:firstLine="720"/>
      <w:jc w:val="both"/>
    </w:pPr>
  </w:style>
  <w:style w:type="paragraph" w:customStyle="1" w:styleId="H2nounderline">
    <w:name w:val="H2 no underline"/>
    <w:basedOn w:val="Heading2"/>
    <w:qFormat/>
    <w:rPr>
      <w:kern w:val="28"/>
      <w:u w:val="none"/>
    </w:rPr>
  </w:style>
  <w:style w:type="character" w:customStyle="1" w:styleId="S2Heading1Char">
    <w:name w:val="S2.Heading 1 Char"/>
    <w:basedOn w:val="ListParagraphChar"/>
    <w:link w:val="S2Heading1"/>
    <w:rPr>
      <w:rFonts w:hAnsi="Times New Roman"/>
      <w:b/>
      <w:sz w:val="22"/>
      <w:szCs w:val="22"/>
    </w:rPr>
  </w:style>
  <w:style w:type="paragraph" w:customStyle="1" w:styleId="S2Heading2">
    <w:name w:val="S2.Heading 2"/>
    <w:basedOn w:val="Normal"/>
    <w:next w:val="DMBdyTxt5"/>
    <w:link w:val="S2Heading2Char"/>
    <w:pPr>
      <w:numPr>
        <w:ilvl w:val="1"/>
        <w:numId w:val="25"/>
      </w:numPr>
      <w:tabs>
        <w:tab w:val="left" w:pos="1440"/>
      </w:tabs>
      <w:snapToGrid w:val="0"/>
      <w:spacing w:after="240"/>
      <w:contextualSpacing/>
      <w:jc w:val="both"/>
      <w:outlineLvl w:val="1"/>
    </w:pPr>
    <w:rPr>
      <w:sz w:val="22"/>
      <w:szCs w:val="22"/>
    </w:rPr>
  </w:style>
  <w:style w:type="character" w:customStyle="1" w:styleId="S2Heading2Char">
    <w:name w:val="S2.Heading 2 Char"/>
    <w:basedOn w:val="ListParagraphChar"/>
    <w:link w:val="S2Heading2"/>
    <w:rPr>
      <w:rFonts w:hAnsi="Times New Roman"/>
      <w:sz w:val="22"/>
      <w:szCs w:val="22"/>
    </w:rPr>
  </w:style>
  <w:style w:type="paragraph" w:customStyle="1" w:styleId="S2Heading3">
    <w:name w:val="S2.Heading 3"/>
    <w:basedOn w:val="Normal"/>
    <w:next w:val="DMBdyTxt5"/>
    <w:link w:val="S2Heading3Char"/>
    <w:pPr>
      <w:numPr>
        <w:ilvl w:val="2"/>
        <w:numId w:val="25"/>
      </w:numPr>
      <w:tabs>
        <w:tab w:val="left" w:pos="2160"/>
      </w:tabs>
      <w:snapToGrid w:val="0"/>
      <w:spacing w:after="240"/>
      <w:outlineLvl w:val="2"/>
    </w:pPr>
    <w:rPr>
      <w:szCs w:val="22"/>
    </w:rPr>
  </w:style>
  <w:style w:type="character" w:customStyle="1" w:styleId="S2Heading3Char">
    <w:name w:val="S2.Heading 3 Char"/>
    <w:basedOn w:val="ListParagraphChar"/>
    <w:link w:val="S2Heading3"/>
    <w:rPr>
      <w:rFonts w:hAnsi="Times New Roman"/>
      <w:sz w:val="24"/>
      <w:szCs w:val="22"/>
    </w:rPr>
  </w:style>
  <w:style w:type="paragraph" w:customStyle="1" w:styleId="S2Heading4">
    <w:name w:val="S2.Heading 4"/>
    <w:basedOn w:val="Normal"/>
    <w:next w:val="DMBdyTxt5"/>
    <w:link w:val="S2Heading4Char"/>
    <w:pPr>
      <w:numPr>
        <w:ilvl w:val="3"/>
        <w:numId w:val="25"/>
      </w:numPr>
      <w:tabs>
        <w:tab w:val="left" w:pos="2880"/>
      </w:tabs>
      <w:snapToGrid w:val="0"/>
      <w:spacing w:after="240"/>
      <w:outlineLvl w:val="3"/>
    </w:pPr>
    <w:rPr>
      <w:szCs w:val="22"/>
    </w:rPr>
  </w:style>
  <w:style w:type="character" w:customStyle="1" w:styleId="S2Heading4Char">
    <w:name w:val="S2.Heading 4 Char"/>
    <w:basedOn w:val="ListParagraphChar"/>
    <w:link w:val="S2Heading4"/>
    <w:rPr>
      <w:rFonts w:hAnsi="Times New Roman"/>
      <w:sz w:val="24"/>
      <w:szCs w:val="22"/>
    </w:rPr>
  </w:style>
  <w:style w:type="paragraph" w:customStyle="1" w:styleId="S2Heading5">
    <w:name w:val="S2.Heading 5"/>
    <w:basedOn w:val="Normal"/>
    <w:next w:val="DMBdyTxt5"/>
    <w:link w:val="S2Heading5Char"/>
    <w:pPr>
      <w:numPr>
        <w:ilvl w:val="4"/>
        <w:numId w:val="25"/>
      </w:numPr>
      <w:tabs>
        <w:tab w:val="left" w:pos="3600"/>
      </w:tabs>
      <w:snapToGrid w:val="0"/>
      <w:spacing w:after="240"/>
      <w:outlineLvl w:val="4"/>
    </w:pPr>
    <w:rPr>
      <w:szCs w:val="22"/>
    </w:rPr>
  </w:style>
  <w:style w:type="character" w:customStyle="1" w:styleId="S2Heading5Char">
    <w:name w:val="S2.Heading 5 Char"/>
    <w:basedOn w:val="ListParagraphChar"/>
    <w:link w:val="S2Heading5"/>
    <w:rPr>
      <w:rFonts w:hAnsi="Times New Roman"/>
      <w:sz w:val="24"/>
      <w:szCs w:val="22"/>
    </w:rPr>
  </w:style>
  <w:style w:type="paragraph" w:customStyle="1" w:styleId="S2Heading6">
    <w:name w:val="S2.Heading 6"/>
    <w:basedOn w:val="Normal"/>
    <w:next w:val="DMBdyTxt5"/>
    <w:link w:val="S2Heading6Char"/>
    <w:pPr>
      <w:numPr>
        <w:ilvl w:val="5"/>
        <w:numId w:val="25"/>
      </w:numPr>
      <w:tabs>
        <w:tab w:val="left" w:pos="4320"/>
      </w:tabs>
      <w:snapToGrid w:val="0"/>
      <w:spacing w:after="240"/>
      <w:outlineLvl w:val="5"/>
    </w:pPr>
    <w:rPr>
      <w:szCs w:val="22"/>
    </w:rPr>
  </w:style>
  <w:style w:type="character" w:customStyle="1" w:styleId="S2Heading6Char">
    <w:name w:val="S2.Heading 6 Char"/>
    <w:basedOn w:val="ListParagraphChar"/>
    <w:link w:val="S2Heading6"/>
    <w:rPr>
      <w:rFonts w:hAnsi="Times New Roman"/>
      <w:sz w:val="24"/>
      <w:szCs w:val="22"/>
    </w:rPr>
  </w:style>
  <w:style w:type="paragraph" w:customStyle="1" w:styleId="S2Heading7">
    <w:name w:val="S2.Heading 7"/>
    <w:basedOn w:val="Normal"/>
    <w:next w:val="DMBdyTxt5"/>
    <w:link w:val="S2Heading7Char"/>
    <w:pPr>
      <w:numPr>
        <w:ilvl w:val="6"/>
        <w:numId w:val="25"/>
      </w:numPr>
      <w:tabs>
        <w:tab w:val="left" w:pos="5040"/>
      </w:tabs>
      <w:snapToGrid w:val="0"/>
      <w:spacing w:after="240"/>
      <w:outlineLvl w:val="6"/>
    </w:pPr>
    <w:rPr>
      <w:szCs w:val="22"/>
    </w:rPr>
  </w:style>
  <w:style w:type="character" w:customStyle="1" w:styleId="S2Heading7Char">
    <w:name w:val="S2.Heading 7 Char"/>
    <w:basedOn w:val="ListParagraphChar"/>
    <w:link w:val="S2Heading7"/>
    <w:rPr>
      <w:rFonts w:hAnsi="Times New Roman"/>
      <w:sz w:val="24"/>
      <w:szCs w:val="22"/>
    </w:rPr>
  </w:style>
  <w:style w:type="paragraph" w:customStyle="1" w:styleId="S2Heading8">
    <w:name w:val="S2.Heading 8"/>
    <w:basedOn w:val="Normal"/>
    <w:next w:val="DMBdyTxt5"/>
    <w:link w:val="S2Heading8Char"/>
    <w:pPr>
      <w:numPr>
        <w:ilvl w:val="7"/>
        <w:numId w:val="25"/>
      </w:numPr>
      <w:tabs>
        <w:tab w:val="left" w:pos="5760"/>
      </w:tabs>
      <w:snapToGrid w:val="0"/>
      <w:spacing w:after="240"/>
      <w:outlineLvl w:val="7"/>
    </w:pPr>
    <w:rPr>
      <w:szCs w:val="22"/>
    </w:rPr>
  </w:style>
  <w:style w:type="character" w:customStyle="1" w:styleId="S2Heading8Char">
    <w:name w:val="S2.Heading 8 Char"/>
    <w:basedOn w:val="ListParagraphChar"/>
    <w:link w:val="S2Heading8"/>
    <w:rPr>
      <w:rFonts w:hAnsi="Times New Roman"/>
      <w:sz w:val="24"/>
      <w:szCs w:val="22"/>
    </w:rPr>
  </w:style>
  <w:style w:type="paragraph" w:customStyle="1" w:styleId="S2Heading9">
    <w:name w:val="S2.Heading 9"/>
    <w:basedOn w:val="Normal"/>
    <w:next w:val="DMBdyTxt5"/>
    <w:link w:val="S2Heading9Char"/>
    <w:pPr>
      <w:numPr>
        <w:ilvl w:val="8"/>
        <w:numId w:val="25"/>
      </w:numPr>
      <w:tabs>
        <w:tab w:val="left" w:pos="6480"/>
      </w:tabs>
      <w:snapToGrid w:val="0"/>
      <w:spacing w:after="240"/>
      <w:outlineLvl w:val="8"/>
    </w:pPr>
    <w:rPr>
      <w:szCs w:val="22"/>
    </w:rPr>
  </w:style>
  <w:style w:type="character" w:customStyle="1" w:styleId="S2Heading9Char">
    <w:name w:val="S2.Heading 9 Char"/>
    <w:basedOn w:val="ListParagraphChar"/>
    <w:link w:val="S2Heading9"/>
    <w:rPr>
      <w:rFonts w:hAnsi="Times New Roman"/>
      <w:sz w:val="24"/>
      <w:szCs w:val="22"/>
    </w:rPr>
  </w:style>
  <w:style w:type="paragraph" w:styleId="TOCHeading">
    <w:name w:val="TOC Heading"/>
    <w:basedOn w:val="Normal"/>
    <w:next w:val="TOC1"/>
    <w:uiPriority w:val="39"/>
    <w:unhideWhenUsed/>
    <w:qFormat/>
    <w:pPr>
      <w:keepLines/>
      <w:spacing w:before="240" w:after="240"/>
      <w:jc w:val="center"/>
    </w:pPr>
    <w:rPr>
      <w:rFonts w:eastAsiaTheme="majorEastAsia"/>
      <w:b/>
      <w:caps/>
      <w:color w:val="000000"/>
      <w:szCs w:val="32"/>
    </w:rPr>
  </w:style>
  <w:style w:type="paragraph" w:styleId="TOC1">
    <w:name w:val="toc 1"/>
    <w:basedOn w:val="Normal"/>
    <w:next w:val="Normal"/>
    <w:autoRedefine/>
    <w:uiPriority w:val="39"/>
    <w:unhideWhenUsed/>
    <w:rsid w:val="00F12BCE"/>
    <w:pPr>
      <w:tabs>
        <w:tab w:val="right" w:leader="dot" w:pos="9350"/>
      </w:tabs>
      <w:spacing w:before="120" w:after="120"/>
      <w:ind w:left="720" w:right="432" w:hanging="720"/>
    </w:pPr>
    <w:rPr>
      <w:caps/>
    </w:rPr>
  </w:style>
  <w:style w:type="paragraph" w:styleId="TOC2">
    <w:name w:val="toc 2"/>
    <w:basedOn w:val="Normal"/>
    <w:next w:val="Normal"/>
    <w:autoRedefine/>
    <w:uiPriority w:val="39"/>
    <w:unhideWhenUsed/>
    <w:rsid w:val="00F12BCE"/>
    <w:pPr>
      <w:tabs>
        <w:tab w:val="left" w:pos="1680"/>
        <w:tab w:val="right" w:leader="dot" w:pos="9350"/>
      </w:tabs>
      <w:ind w:left="245"/>
    </w:pPr>
  </w:style>
  <w:style w:type="paragraph" w:styleId="TOC3">
    <w:name w:val="toc 3"/>
    <w:basedOn w:val="Normal"/>
    <w:next w:val="Normal"/>
    <w:autoRedefine/>
    <w:uiPriority w:val="39"/>
    <w:unhideWhenUsed/>
    <w:pPr>
      <w:spacing w:after="100"/>
      <w:ind w:left="480"/>
    </w:pPr>
  </w:style>
  <w:style w:type="paragraph" w:styleId="TOC4">
    <w:name w:val="toc 4"/>
    <w:basedOn w:val="Normal"/>
    <w:next w:val="Normal"/>
    <w:autoRedefine/>
    <w:uiPriority w:val="39"/>
    <w:unhideWhenUsed/>
    <w:pPr>
      <w:spacing w:after="100"/>
      <w:ind w:left="720"/>
    </w:pPr>
  </w:style>
  <w:style w:type="paragraph" w:styleId="TOC5">
    <w:name w:val="toc 5"/>
    <w:basedOn w:val="Normal"/>
    <w:next w:val="Normal"/>
    <w:autoRedefine/>
    <w:uiPriority w:val="39"/>
    <w:unhideWhenUsed/>
    <w:pPr>
      <w:spacing w:after="100"/>
      <w:ind w:left="960"/>
    </w:pPr>
  </w:style>
  <w:style w:type="paragraph" w:styleId="TOC6">
    <w:name w:val="toc 6"/>
    <w:basedOn w:val="Normal"/>
    <w:next w:val="Normal"/>
    <w:autoRedefine/>
    <w:uiPriority w:val="39"/>
    <w:unhideWhenUsed/>
    <w:pPr>
      <w:spacing w:after="100"/>
      <w:ind w:left="1200"/>
    </w:pPr>
  </w:style>
  <w:style w:type="paragraph" w:styleId="TOC7">
    <w:name w:val="toc 7"/>
    <w:basedOn w:val="Normal"/>
    <w:next w:val="Normal"/>
    <w:autoRedefine/>
    <w:uiPriority w:val="39"/>
    <w:unhideWhenUsed/>
    <w:pPr>
      <w:spacing w:after="100"/>
      <w:ind w:left="1440"/>
    </w:pPr>
  </w:style>
  <w:style w:type="paragraph" w:styleId="TOC8">
    <w:name w:val="toc 8"/>
    <w:basedOn w:val="Normal"/>
    <w:next w:val="Normal"/>
    <w:autoRedefine/>
    <w:uiPriority w:val="39"/>
    <w:unhideWhenUsed/>
    <w:pPr>
      <w:spacing w:after="100"/>
      <w:ind w:left="1680"/>
    </w:pPr>
  </w:style>
  <w:style w:type="paragraph" w:styleId="TOC9">
    <w:name w:val="toc 9"/>
    <w:basedOn w:val="Normal"/>
    <w:next w:val="Normal"/>
    <w:autoRedefine/>
    <w:uiPriority w:val="39"/>
    <w:unhideWhenUsed/>
    <w:pPr>
      <w:spacing w:after="100"/>
      <w:ind w:left="1920"/>
    </w:pPr>
  </w:style>
  <w:style w:type="paragraph" w:customStyle="1" w:styleId="TOCPage">
    <w:name w:val="TOC Page"/>
    <w:basedOn w:val="Normal"/>
    <w:next w:val="Normal"/>
    <w:link w:val="TOCPageChar"/>
    <w:pPr>
      <w:spacing w:after="240"/>
      <w:jc w:val="right"/>
    </w:pPr>
    <w:rPr>
      <w:b/>
    </w:rPr>
  </w:style>
  <w:style w:type="character" w:customStyle="1" w:styleId="DMBdyTxt5Char">
    <w:name w:val="DM BdyTxt .5 Char"/>
    <w:basedOn w:val="DefaultParagraphFont"/>
    <w:link w:val="DMBdyTxt5"/>
    <w:rPr>
      <w:rFonts w:hAnsi="Times New Roman"/>
      <w:sz w:val="24"/>
    </w:rPr>
  </w:style>
  <w:style w:type="character" w:customStyle="1" w:styleId="TOCPageChar">
    <w:name w:val="TOC Page Char"/>
    <w:basedOn w:val="DMBdyTxt5Char"/>
    <w:link w:val="TOCPage"/>
    <w:rPr>
      <w:rFonts w:hAnsi="Times New Roman"/>
      <w:b/>
      <w:sz w:val="24"/>
      <w:szCs w:val="24"/>
    </w:rPr>
  </w:style>
  <w:style w:type="character" w:customStyle="1" w:styleId="UnresolvedMention1">
    <w:name w:val="Unresolved Mention1"/>
    <w:basedOn w:val="DefaultParagraphFont"/>
    <w:uiPriority w:val="99"/>
    <w:semiHidden/>
    <w:unhideWhenUsed/>
    <w:rsid w:val="001A1E68"/>
    <w:rPr>
      <w:color w:val="605E5C"/>
      <w:shd w:val="clear" w:color="auto" w:fill="E1DFDD"/>
    </w:rPr>
  </w:style>
  <w:style w:type="paragraph" w:customStyle="1" w:styleId="Article4L2">
    <w:name w:val="Article4_L2"/>
    <w:basedOn w:val="Article4L1"/>
    <w:rsid w:val="004C5C6F"/>
    <w:pPr>
      <w:keepNext w:val="0"/>
      <w:keepLines w:val="0"/>
      <w:numPr>
        <w:ilvl w:val="1"/>
      </w:numPr>
      <w:outlineLvl w:val="1"/>
    </w:pPr>
  </w:style>
  <w:style w:type="paragraph" w:customStyle="1" w:styleId="Article4L1">
    <w:name w:val="Article4_L1"/>
    <w:basedOn w:val="Normal"/>
    <w:next w:val="Article4L2"/>
    <w:rsid w:val="00D34DE9"/>
    <w:pPr>
      <w:keepNext/>
      <w:keepLines/>
      <w:numPr>
        <w:numId w:val="28"/>
      </w:numPr>
      <w:spacing w:after="240"/>
      <w:outlineLvl w:val="0"/>
    </w:pPr>
    <w:rPr>
      <w:szCs w:val="20"/>
    </w:rPr>
  </w:style>
  <w:style w:type="paragraph" w:customStyle="1" w:styleId="Article4L3">
    <w:name w:val="Article4_L3"/>
    <w:basedOn w:val="Article4L2"/>
    <w:rsid w:val="004C5C6F"/>
    <w:pPr>
      <w:numPr>
        <w:ilvl w:val="2"/>
      </w:numPr>
      <w:outlineLvl w:val="2"/>
    </w:pPr>
  </w:style>
  <w:style w:type="paragraph" w:customStyle="1" w:styleId="Article4L4">
    <w:name w:val="Article4_L4"/>
    <w:basedOn w:val="Article4L3"/>
    <w:rsid w:val="004C5C6F"/>
    <w:pPr>
      <w:numPr>
        <w:ilvl w:val="3"/>
      </w:numPr>
      <w:outlineLvl w:val="3"/>
    </w:pPr>
  </w:style>
  <w:style w:type="paragraph" w:customStyle="1" w:styleId="Article4L5">
    <w:name w:val="Article4_L5"/>
    <w:basedOn w:val="Article4L4"/>
    <w:rsid w:val="004C5C6F"/>
    <w:pPr>
      <w:numPr>
        <w:ilvl w:val="4"/>
      </w:numPr>
      <w:outlineLvl w:val="4"/>
    </w:pPr>
  </w:style>
  <w:style w:type="paragraph" w:customStyle="1" w:styleId="Article4L6">
    <w:name w:val="Article4_L6"/>
    <w:basedOn w:val="Article4L5"/>
    <w:rsid w:val="004C5C6F"/>
    <w:pPr>
      <w:numPr>
        <w:ilvl w:val="5"/>
      </w:numPr>
      <w:outlineLvl w:val="5"/>
    </w:pPr>
  </w:style>
  <w:style w:type="paragraph" w:customStyle="1" w:styleId="Article4L7">
    <w:name w:val="Article4_L7"/>
    <w:basedOn w:val="Article4L6"/>
    <w:rsid w:val="004C5C6F"/>
    <w:pPr>
      <w:numPr>
        <w:ilvl w:val="6"/>
      </w:numPr>
      <w:outlineLvl w:val="6"/>
    </w:pPr>
  </w:style>
  <w:style w:type="paragraph" w:customStyle="1" w:styleId="Article4L8">
    <w:name w:val="Article4_L8"/>
    <w:basedOn w:val="Article4L7"/>
    <w:rsid w:val="004C5C6F"/>
    <w:pPr>
      <w:numPr>
        <w:ilvl w:val="7"/>
      </w:numPr>
      <w:outlineLvl w:val="7"/>
    </w:pPr>
  </w:style>
  <w:style w:type="character" w:styleId="PlaceholderText">
    <w:name w:val="Placeholder Text"/>
    <w:basedOn w:val="DefaultParagraphFont"/>
    <w:uiPriority w:val="99"/>
    <w:semiHidden/>
    <w:rsid w:val="007B47A5"/>
    <w:rPr>
      <w:color w:val="808080"/>
    </w:rPr>
  </w:style>
  <w:style w:type="character" w:customStyle="1" w:styleId="UnresolvedMention2">
    <w:name w:val="Unresolved Mention2"/>
    <w:basedOn w:val="DefaultParagraphFont"/>
    <w:uiPriority w:val="99"/>
    <w:semiHidden/>
    <w:unhideWhenUsed/>
    <w:rsid w:val="00181EF3"/>
    <w:rPr>
      <w:color w:val="605E5C"/>
      <w:shd w:val="clear" w:color="auto" w:fill="E1DFDD"/>
    </w:rPr>
  </w:style>
  <w:style w:type="character" w:customStyle="1" w:styleId="zzmpTrailerItem">
    <w:name w:val="zzmpTrailerItem"/>
    <w:rsid w:val="00D34DE9"/>
    <w:rPr>
      <w:rFonts w:ascii="Times New Roman" w:eastAsia="Times New Roman" w:hAnsi="Times New Roman" w:hint="default"/>
      <w:dstrike w:val="0"/>
      <w:color w:val="auto"/>
      <w:spacing w:val="0"/>
      <w:sz w:val="16"/>
    </w:rPr>
  </w:style>
  <w:style w:type="paragraph" w:customStyle="1" w:styleId="ArticleCont2">
    <w:name w:val="Article Cont 2"/>
    <w:basedOn w:val="Normal"/>
    <w:link w:val="ArticleCont2Char"/>
    <w:rsid w:val="00034F41"/>
    <w:pPr>
      <w:spacing w:after="240"/>
    </w:pPr>
    <w:rPr>
      <w:szCs w:val="20"/>
    </w:rPr>
  </w:style>
  <w:style w:type="character" w:customStyle="1" w:styleId="ArticleCont2Char">
    <w:name w:val="Article Cont 2 Char"/>
    <w:basedOn w:val="DefaultParagraphFont"/>
    <w:link w:val="ArticleCont2"/>
    <w:rsid w:val="00034F41"/>
    <w:rPr>
      <w:rFonts w:hAnsi="Times New Roman"/>
      <w:sz w:val="24"/>
    </w:rPr>
  </w:style>
  <w:style w:type="paragraph" w:customStyle="1" w:styleId="SRLegalTabL1">
    <w:name w:val="SRLegalTab_L1"/>
    <w:basedOn w:val="Normal"/>
    <w:next w:val="Normal"/>
    <w:rsid w:val="00034F41"/>
    <w:pPr>
      <w:numPr>
        <w:numId w:val="33"/>
      </w:numPr>
      <w:spacing w:after="240"/>
      <w:jc w:val="both"/>
      <w:outlineLvl w:val="0"/>
    </w:pPr>
    <w:rPr>
      <w:snapToGrid w:val="0"/>
      <w:szCs w:val="20"/>
    </w:rPr>
  </w:style>
  <w:style w:type="paragraph" w:customStyle="1" w:styleId="SRLegalTabL2">
    <w:name w:val="SRLegalTab_L2"/>
    <w:basedOn w:val="Normal"/>
    <w:next w:val="Normal"/>
    <w:rsid w:val="00034F41"/>
    <w:pPr>
      <w:numPr>
        <w:ilvl w:val="1"/>
        <w:numId w:val="33"/>
      </w:numPr>
      <w:tabs>
        <w:tab w:val="clear" w:pos="1800"/>
        <w:tab w:val="num" w:pos="1440"/>
      </w:tabs>
      <w:spacing w:after="240"/>
      <w:ind w:left="0"/>
      <w:jc w:val="both"/>
      <w:outlineLvl w:val="1"/>
    </w:pPr>
    <w:rPr>
      <w:snapToGrid w:val="0"/>
      <w:szCs w:val="20"/>
    </w:rPr>
  </w:style>
  <w:style w:type="paragraph" w:customStyle="1" w:styleId="SRLegalTabL3">
    <w:name w:val="SRLegalTab_L3"/>
    <w:basedOn w:val="Normal"/>
    <w:next w:val="Normal"/>
    <w:rsid w:val="00034F41"/>
    <w:pPr>
      <w:numPr>
        <w:ilvl w:val="2"/>
        <w:numId w:val="33"/>
      </w:numPr>
      <w:spacing w:after="240"/>
      <w:jc w:val="both"/>
      <w:outlineLvl w:val="2"/>
    </w:pPr>
    <w:rPr>
      <w:szCs w:val="20"/>
    </w:rPr>
  </w:style>
  <w:style w:type="paragraph" w:customStyle="1" w:styleId="SRLegalTabL4">
    <w:name w:val="SRLegalTab_L4"/>
    <w:basedOn w:val="Normal"/>
    <w:next w:val="Normal"/>
    <w:rsid w:val="00034F41"/>
    <w:pPr>
      <w:numPr>
        <w:ilvl w:val="3"/>
        <w:numId w:val="33"/>
      </w:numPr>
      <w:spacing w:after="240"/>
      <w:jc w:val="both"/>
      <w:outlineLvl w:val="3"/>
    </w:pPr>
    <w:rPr>
      <w:szCs w:val="20"/>
    </w:rPr>
  </w:style>
  <w:style w:type="paragraph" w:customStyle="1" w:styleId="SRLegalTabL5">
    <w:name w:val="SRLegalTab_L5"/>
    <w:basedOn w:val="Normal"/>
    <w:next w:val="Normal"/>
    <w:rsid w:val="00034F41"/>
    <w:pPr>
      <w:numPr>
        <w:ilvl w:val="4"/>
        <w:numId w:val="33"/>
      </w:numPr>
      <w:spacing w:after="240"/>
      <w:outlineLvl w:val="4"/>
    </w:pPr>
    <w:rPr>
      <w:szCs w:val="20"/>
    </w:rPr>
  </w:style>
  <w:style w:type="paragraph" w:customStyle="1" w:styleId="SRLegalTabL6">
    <w:name w:val="SRLegalTab_L6"/>
    <w:basedOn w:val="Normal"/>
    <w:next w:val="Normal"/>
    <w:rsid w:val="00034F41"/>
    <w:pPr>
      <w:numPr>
        <w:ilvl w:val="5"/>
        <w:numId w:val="33"/>
      </w:numPr>
      <w:spacing w:after="240"/>
      <w:outlineLvl w:val="5"/>
    </w:pPr>
    <w:rPr>
      <w:szCs w:val="20"/>
    </w:rPr>
  </w:style>
  <w:style w:type="paragraph" w:customStyle="1" w:styleId="SRLegalTabL7">
    <w:name w:val="SRLegalTab_L7"/>
    <w:basedOn w:val="Normal"/>
    <w:next w:val="Normal"/>
    <w:rsid w:val="00034F41"/>
    <w:pPr>
      <w:numPr>
        <w:ilvl w:val="6"/>
        <w:numId w:val="33"/>
      </w:numPr>
      <w:spacing w:after="240"/>
      <w:outlineLvl w:val="6"/>
    </w:pPr>
    <w:rPr>
      <w:szCs w:val="20"/>
    </w:rPr>
  </w:style>
  <w:style w:type="character" w:styleId="UnresolvedMention">
    <w:name w:val="Unresolved Mention"/>
    <w:basedOn w:val="DefaultParagraphFont"/>
    <w:uiPriority w:val="99"/>
    <w:unhideWhenUsed/>
    <w:rsid w:val="00DF5EC2"/>
    <w:rPr>
      <w:color w:val="605E5C"/>
      <w:shd w:val="clear" w:color="auto" w:fill="E1DFDD"/>
    </w:rPr>
  </w:style>
  <w:style w:type="paragraph" w:styleId="BodyTextFirstIndent">
    <w:name w:val="Body Text First Indent"/>
    <w:basedOn w:val="BodyText"/>
    <w:link w:val="BodyTextFirstIndentChar"/>
    <w:rsid w:val="00DF5EC2"/>
    <w:pPr>
      <w:spacing w:after="0"/>
      <w:ind w:firstLine="360"/>
    </w:pPr>
  </w:style>
  <w:style w:type="character" w:customStyle="1" w:styleId="BodyTextFirstIndentChar">
    <w:name w:val="Body Text First Indent Char"/>
    <w:basedOn w:val="BodyTextChar"/>
    <w:link w:val="BodyTextFirstIndent"/>
    <w:rsid w:val="00DF5EC2"/>
    <w:rPr>
      <w:rFonts w:hAnsi="Times New Roman"/>
      <w:sz w:val="24"/>
      <w:szCs w:val="24"/>
    </w:rPr>
  </w:style>
  <w:style w:type="character" w:customStyle="1" w:styleId="Heading1Char">
    <w:name w:val="Heading 1 Char"/>
    <w:basedOn w:val="DefaultParagraphFont"/>
    <w:link w:val="Heading1"/>
    <w:rsid w:val="00DF5EC2"/>
    <w:rPr>
      <w:rFonts w:hAnsi="Times New Roman"/>
      <w:b/>
      <w:sz w:val="24"/>
      <w:szCs w:val="24"/>
    </w:rPr>
  </w:style>
  <w:style w:type="paragraph" w:customStyle="1" w:styleId="BodyText10">
    <w:name w:val="Body Text1"/>
    <w:basedOn w:val="Normal"/>
    <w:rsid w:val="00DF5EC2"/>
    <w:pPr>
      <w:spacing w:after="240" w:line="240" w:lineRule="atLeast"/>
      <w:ind w:firstLine="720"/>
    </w:pPr>
    <w:rPr>
      <w:szCs w:val="20"/>
    </w:rPr>
  </w:style>
  <w:style w:type="paragraph" w:customStyle="1" w:styleId="BodyTextSSFirstLine5Justified">
    <w:name w:val="Body Text SS First Line (.5) Justified"/>
    <w:basedOn w:val="Normal"/>
    <w:rsid w:val="00DF5EC2"/>
    <w:pPr>
      <w:spacing w:after="240"/>
      <w:ind w:firstLine="720"/>
      <w:jc w:val="both"/>
    </w:pPr>
  </w:style>
  <w:style w:type="paragraph" w:customStyle="1" w:styleId="GDP11L1">
    <w:name w:val="GDP11_L1"/>
    <w:basedOn w:val="Normal"/>
    <w:next w:val="BodyText"/>
    <w:link w:val="GDP11L1Char"/>
    <w:rsid w:val="00DF5EC2"/>
    <w:pPr>
      <w:keepNext/>
      <w:spacing w:after="240"/>
      <w:ind w:left="360" w:hanging="360"/>
      <w:jc w:val="center"/>
      <w:outlineLvl w:val="0"/>
    </w:pPr>
    <w:rPr>
      <w:b/>
      <w:caps/>
      <w:szCs w:val="20"/>
    </w:rPr>
  </w:style>
  <w:style w:type="character" w:customStyle="1" w:styleId="GDP11L1Char">
    <w:name w:val="GDP11_L1 Char"/>
    <w:link w:val="GDP11L1"/>
    <w:rsid w:val="00DF5EC2"/>
    <w:rPr>
      <w:rFonts w:hAnsi="Times New Roman"/>
      <w:b/>
      <w:caps/>
      <w:sz w:val="24"/>
    </w:rPr>
  </w:style>
  <w:style w:type="paragraph" w:customStyle="1" w:styleId="GDP11L2">
    <w:name w:val="GDP11_L2"/>
    <w:basedOn w:val="GDP11L1"/>
    <w:next w:val="BodyText"/>
    <w:link w:val="GDP11L2Char"/>
    <w:rsid w:val="00DF5EC2"/>
    <w:pPr>
      <w:keepNext w:val="0"/>
      <w:ind w:left="0"/>
      <w:jc w:val="both"/>
      <w:outlineLvl w:val="1"/>
    </w:pPr>
    <w:rPr>
      <w:b w:val="0"/>
      <w:caps w:val="0"/>
    </w:rPr>
  </w:style>
  <w:style w:type="character" w:customStyle="1" w:styleId="GDP11L2Char">
    <w:name w:val="GDP11_L2 Char"/>
    <w:link w:val="GDP11L2"/>
    <w:rsid w:val="00DF5EC2"/>
    <w:rPr>
      <w:rFonts w:hAnsi="Times New Roman"/>
      <w:sz w:val="24"/>
    </w:rPr>
  </w:style>
  <w:style w:type="paragraph" w:customStyle="1" w:styleId="GDP11L3">
    <w:name w:val="GDP11_L3"/>
    <w:basedOn w:val="GDP11L2"/>
    <w:next w:val="BodyText"/>
    <w:link w:val="GDP11L3Char"/>
    <w:rsid w:val="00DF5EC2"/>
    <w:pPr>
      <w:tabs>
        <w:tab w:val="num" w:pos="2160"/>
      </w:tabs>
      <w:ind w:firstLine="1440"/>
      <w:outlineLvl w:val="2"/>
    </w:pPr>
  </w:style>
  <w:style w:type="character" w:customStyle="1" w:styleId="GDP11L3Char">
    <w:name w:val="GDP11_L3 Char"/>
    <w:basedOn w:val="GDP11L2Char"/>
    <w:link w:val="GDP11L3"/>
    <w:rsid w:val="00DF5EC2"/>
    <w:rPr>
      <w:rFonts w:hAnsi="Times New Roman"/>
      <w:sz w:val="24"/>
    </w:rPr>
  </w:style>
  <w:style w:type="paragraph" w:customStyle="1" w:styleId="GDP11L4">
    <w:name w:val="GDP11_L4"/>
    <w:basedOn w:val="GDP11L3"/>
    <w:next w:val="BodyText"/>
    <w:rsid w:val="00DF5EC2"/>
    <w:pPr>
      <w:tabs>
        <w:tab w:val="clear" w:pos="2160"/>
      </w:tabs>
      <w:ind w:left="720" w:hanging="720"/>
      <w:outlineLvl w:val="3"/>
    </w:pPr>
  </w:style>
  <w:style w:type="paragraph" w:customStyle="1" w:styleId="GDP11L6">
    <w:name w:val="GDP11_L6"/>
    <w:basedOn w:val="Normal"/>
    <w:next w:val="BodyText"/>
    <w:rsid w:val="00DF5EC2"/>
    <w:pPr>
      <w:spacing w:after="240"/>
      <w:ind w:left="1080"/>
      <w:jc w:val="both"/>
      <w:outlineLvl w:val="5"/>
    </w:pPr>
    <w:rPr>
      <w:szCs w:val="20"/>
    </w:rPr>
  </w:style>
  <w:style w:type="paragraph" w:customStyle="1" w:styleId="CM22">
    <w:name w:val="CM22"/>
    <w:basedOn w:val="Default"/>
    <w:next w:val="Default"/>
    <w:rsid w:val="00DF5EC2"/>
    <w:pPr>
      <w:widowControl w:val="0"/>
      <w:spacing w:after="240"/>
    </w:pPr>
    <w:rPr>
      <w:rFonts w:eastAsia="Times New Roman" w:cs="Arial"/>
      <w:color w:val="auto"/>
      <w:szCs w:val="24"/>
    </w:rPr>
  </w:style>
  <w:style w:type="character" w:customStyle="1" w:styleId="DeltaViewInsertion">
    <w:name w:val="DeltaView Insertion"/>
    <w:uiPriority w:val="99"/>
    <w:rsid w:val="00DF5EC2"/>
    <w:rPr>
      <w:color w:val="0000FF"/>
      <w:u w:val="double"/>
    </w:rPr>
  </w:style>
  <w:style w:type="paragraph" w:customStyle="1" w:styleId="KBody">
    <w:name w:val="K Body"/>
    <w:basedOn w:val="Normal"/>
    <w:qFormat/>
    <w:rsid w:val="00DF5EC2"/>
    <w:pPr>
      <w:autoSpaceDE w:val="0"/>
      <w:autoSpaceDN w:val="0"/>
      <w:adjustRightInd w:val="0"/>
      <w:spacing w:after="200"/>
      <w:jc w:val="both"/>
    </w:pPr>
    <w:rPr>
      <w:rFonts w:eastAsia="MS Mincho"/>
      <w:sz w:val="20"/>
      <w:szCs w:val="20"/>
    </w:rPr>
  </w:style>
  <w:style w:type="character" w:styleId="Mention">
    <w:name w:val="Mention"/>
    <w:basedOn w:val="DefaultParagraphFont"/>
    <w:rsid w:val="00942C17"/>
    <w:rPr>
      <w:color w:val="2B579A"/>
      <w:shd w:val="clear" w:color="auto" w:fill="E1DFDD"/>
    </w:rPr>
  </w:style>
  <w:style w:type="character" w:styleId="EndnoteReference">
    <w:name w:val="endnote reference"/>
    <w:basedOn w:val="DefaultParagraphFont"/>
    <w:semiHidden/>
    <w:unhideWhenUsed/>
    <w:rsid w:val="007E6462"/>
    <w:rPr>
      <w:vertAlign w:val="superscript"/>
    </w:rPr>
  </w:style>
  <w:style w:type="paragraph" w:customStyle="1" w:styleId="BDHeading1">
    <w:name w:val="BDHeading1"/>
    <w:basedOn w:val="Normal"/>
    <w:next w:val="BDBodytext2"/>
    <w:qFormat/>
    <w:rsid w:val="00ED47D6"/>
    <w:pPr>
      <w:keepNext/>
      <w:numPr>
        <w:numId w:val="34"/>
      </w:numPr>
      <w:spacing w:after="240"/>
      <w:outlineLvl w:val="0"/>
    </w:pPr>
    <w:rPr>
      <w:b/>
      <w:caps/>
      <w:kern w:val="2"/>
      <w14:ligatures w14:val="standardContextual"/>
    </w:rPr>
  </w:style>
  <w:style w:type="paragraph" w:customStyle="1" w:styleId="BDBodytext1">
    <w:name w:val="BDBodytext1"/>
    <w:basedOn w:val="Normal"/>
    <w:qFormat/>
    <w:rsid w:val="00ED47D6"/>
    <w:pPr>
      <w:spacing w:after="240"/>
      <w:ind w:firstLine="720"/>
    </w:pPr>
    <w:rPr>
      <w:kern w:val="2"/>
      <w14:ligatures w14:val="standardContextual"/>
    </w:rPr>
  </w:style>
  <w:style w:type="paragraph" w:customStyle="1" w:styleId="BDBodytext2">
    <w:name w:val="BDBodytext2"/>
    <w:basedOn w:val="Normal"/>
    <w:qFormat/>
    <w:rsid w:val="00ED47D6"/>
    <w:pPr>
      <w:spacing w:line="480" w:lineRule="auto"/>
      <w:ind w:firstLine="720"/>
    </w:pPr>
    <w:rPr>
      <w:kern w:val="2"/>
      <w14:ligatures w14:val="standardContextual"/>
    </w:rPr>
  </w:style>
  <w:style w:type="paragraph" w:customStyle="1" w:styleId="BDHeading2">
    <w:name w:val="BDHeading2"/>
    <w:basedOn w:val="Normal"/>
    <w:next w:val="BDBodytext2"/>
    <w:qFormat/>
    <w:rsid w:val="00ED47D6"/>
    <w:pPr>
      <w:numPr>
        <w:ilvl w:val="1"/>
        <w:numId w:val="35"/>
      </w:numPr>
      <w:spacing w:after="240"/>
      <w:outlineLvl w:val="1"/>
    </w:pPr>
    <w:rPr>
      <w:b/>
      <w:kern w:val="2"/>
      <w14:ligatures w14:val="standardContextual"/>
    </w:rPr>
  </w:style>
  <w:style w:type="paragraph" w:customStyle="1" w:styleId="BDHeading3">
    <w:name w:val="BDHeading3"/>
    <w:basedOn w:val="Normal"/>
    <w:next w:val="BDBodytext2"/>
    <w:qFormat/>
    <w:rsid w:val="00ED47D6"/>
    <w:pPr>
      <w:numPr>
        <w:ilvl w:val="2"/>
        <w:numId w:val="36"/>
      </w:numPr>
      <w:spacing w:after="240"/>
      <w:outlineLvl w:val="2"/>
    </w:pPr>
    <w:rPr>
      <w:b/>
      <w:kern w:val="2"/>
      <w14:ligatures w14:val="standardContextual"/>
    </w:rPr>
  </w:style>
  <w:style w:type="paragraph" w:customStyle="1" w:styleId="BDHeading4">
    <w:name w:val="BDHeading4"/>
    <w:basedOn w:val="Normal"/>
    <w:next w:val="BDBodytext2"/>
    <w:qFormat/>
    <w:rsid w:val="00ED47D6"/>
    <w:pPr>
      <w:numPr>
        <w:numId w:val="44"/>
      </w:numPr>
      <w:spacing w:after="240"/>
      <w:outlineLvl w:val="3"/>
    </w:pPr>
    <w:rPr>
      <w:b/>
      <w:kern w:val="2"/>
      <w14:ligatures w14:val="standardContextual"/>
    </w:rPr>
  </w:style>
  <w:style w:type="paragraph" w:customStyle="1" w:styleId="BDHeading6">
    <w:name w:val="BDHeading6"/>
    <w:basedOn w:val="Normal"/>
    <w:next w:val="BDBodytext2"/>
    <w:qFormat/>
    <w:rsid w:val="00367060"/>
    <w:pPr>
      <w:numPr>
        <w:ilvl w:val="5"/>
        <w:numId w:val="37"/>
      </w:numPr>
      <w:spacing w:after="240"/>
      <w:ind w:left="2160"/>
      <w:outlineLvl w:val="5"/>
    </w:pPr>
    <w:rPr>
      <w:b/>
      <w:kern w:val="2"/>
      <w14:ligatures w14:val="standardContextual"/>
    </w:rPr>
  </w:style>
  <w:style w:type="paragraph" w:customStyle="1" w:styleId="BDBodyTextLeft">
    <w:name w:val="BDBodyTextLeft"/>
    <w:basedOn w:val="Normal"/>
    <w:next w:val="BDBodytext2"/>
    <w:qFormat/>
    <w:rsid w:val="00ED47D6"/>
    <w:pPr>
      <w:spacing w:after="240"/>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08255">
      <w:bodyDiv w:val="1"/>
      <w:marLeft w:val="0"/>
      <w:marRight w:val="0"/>
      <w:marTop w:val="0"/>
      <w:marBottom w:val="0"/>
      <w:divBdr>
        <w:top w:val="none" w:sz="0" w:space="0" w:color="auto"/>
        <w:left w:val="none" w:sz="0" w:space="0" w:color="auto"/>
        <w:bottom w:val="none" w:sz="0" w:space="0" w:color="auto"/>
        <w:right w:val="none" w:sz="0" w:space="0" w:color="auto"/>
      </w:divBdr>
    </w:div>
    <w:div w:id="493305821">
      <w:bodyDiv w:val="1"/>
      <w:marLeft w:val="0"/>
      <w:marRight w:val="0"/>
      <w:marTop w:val="0"/>
      <w:marBottom w:val="0"/>
      <w:divBdr>
        <w:top w:val="none" w:sz="0" w:space="0" w:color="auto"/>
        <w:left w:val="none" w:sz="0" w:space="0" w:color="auto"/>
        <w:bottom w:val="none" w:sz="0" w:space="0" w:color="auto"/>
        <w:right w:val="none" w:sz="0" w:space="0" w:color="auto"/>
      </w:divBdr>
    </w:div>
    <w:div w:id="578906573">
      <w:bodyDiv w:val="1"/>
      <w:marLeft w:val="0"/>
      <w:marRight w:val="0"/>
      <w:marTop w:val="0"/>
      <w:marBottom w:val="0"/>
      <w:divBdr>
        <w:top w:val="none" w:sz="0" w:space="0" w:color="auto"/>
        <w:left w:val="none" w:sz="0" w:space="0" w:color="auto"/>
        <w:bottom w:val="none" w:sz="0" w:space="0" w:color="auto"/>
        <w:right w:val="none" w:sz="0" w:space="0" w:color="auto"/>
      </w:divBdr>
    </w:div>
    <w:div w:id="605693975">
      <w:bodyDiv w:val="1"/>
      <w:marLeft w:val="0"/>
      <w:marRight w:val="0"/>
      <w:marTop w:val="0"/>
      <w:marBottom w:val="0"/>
      <w:divBdr>
        <w:top w:val="none" w:sz="0" w:space="0" w:color="auto"/>
        <w:left w:val="none" w:sz="0" w:space="0" w:color="auto"/>
        <w:bottom w:val="none" w:sz="0" w:space="0" w:color="auto"/>
        <w:right w:val="none" w:sz="0" w:space="0" w:color="auto"/>
      </w:divBdr>
    </w:div>
    <w:div w:id="931162098">
      <w:bodyDiv w:val="1"/>
      <w:marLeft w:val="0"/>
      <w:marRight w:val="0"/>
      <w:marTop w:val="0"/>
      <w:marBottom w:val="0"/>
      <w:divBdr>
        <w:top w:val="none" w:sz="0" w:space="0" w:color="auto"/>
        <w:left w:val="none" w:sz="0" w:space="0" w:color="auto"/>
        <w:bottom w:val="none" w:sz="0" w:space="0" w:color="auto"/>
        <w:right w:val="none" w:sz="0" w:space="0" w:color="auto"/>
      </w:divBdr>
    </w:div>
    <w:div w:id="1035077969">
      <w:bodyDiv w:val="1"/>
      <w:marLeft w:val="0"/>
      <w:marRight w:val="0"/>
      <w:marTop w:val="0"/>
      <w:marBottom w:val="0"/>
      <w:divBdr>
        <w:top w:val="none" w:sz="0" w:space="0" w:color="auto"/>
        <w:left w:val="none" w:sz="0" w:space="0" w:color="auto"/>
        <w:bottom w:val="none" w:sz="0" w:space="0" w:color="auto"/>
        <w:right w:val="none" w:sz="0" w:space="0" w:color="auto"/>
      </w:divBdr>
    </w:div>
    <w:div w:id="1070663477">
      <w:bodyDiv w:val="1"/>
      <w:marLeft w:val="0"/>
      <w:marRight w:val="0"/>
      <w:marTop w:val="0"/>
      <w:marBottom w:val="0"/>
      <w:divBdr>
        <w:top w:val="none" w:sz="0" w:space="0" w:color="auto"/>
        <w:left w:val="none" w:sz="0" w:space="0" w:color="auto"/>
        <w:bottom w:val="none" w:sz="0" w:space="0" w:color="auto"/>
        <w:right w:val="none" w:sz="0" w:space="0" w:color="auto"/>
      </w:divBdr>
    </w:div>
    <w:div w:id="1219363511">
      <w:bodyDiv w:val="1"/>
      <w:marLeft w:val="0"/>
      <w:marRight w:val="0"/>
      <w:marTop w:val="0"/>
      <w:marBottom w:val="0"/>
      <w:divBdr>
        <w:top w:val="none" w:sz="0" w:space="0" w:color="auto"/>
        <w:left w:val="none" w:sz="0" w:space="0" w:color="auto"/>
        <w:bottom w:val="none" w:sz="0" w:space="0" w:color="auto"/>
        <w:right w:val="none" w:sz="0" w:space="0" w:color="auto"/>
      </w:divBdr>
    </w:div>
    <w:div w:id="1349405641">
      <w:bodyDiv w:val="1"/>
      <w:marLeft w:val="0"/>
      <w:marRight w:val="0"/>
      <w:marTop w:val="0"/>
      <w:marBottom w:val="0"/>
      <w:divBdr>
        <w:top w:val="none" w:sz="0" w:space="0" w:color="auto"/>
        <w:left w:val="none" w:sz="0" w:space="0" w:color="auto"/>
        <w:bottom w:val="none" w:sz="0" w:space="0" w:color="auto"/>
        <w:right w:val="none" w:sz="0" w:space="0" w:color="auto"/>
      </w:divBdr>
    </w:div>
    <w:div w:id="1406877811">
      <w:bodyDiv w:val="1"/>
      <w:marLeft w:val="0"/>
      <w:marRight w:val="0"/>
      <w:marTop w:val="0"/>
      <w:marBottom w:val="0"/>
      <w:divBdr>
        <w:top w:val="none" w:sz="0" w:space="0" w:color="auto"/>
        <w:left w:val="none" w:sz="0" w:space="0" w:color="auto"/>
        <w:bottom w:val="none" w:sz="0" w:space="0" w:color="auto"/>
        <w:right w:val="none" w:sz="0" w:space="0" w:color="auto"/>
      </w:divBdr>
    </w:div>
    <w:div w:id="1435705716">
      <w:bodyDiv w:val="1"/>
      <w:marLeft w:val="0"/>
      <w:marRight w:val="0"/>
      <w:marTop w:val="0"/>
      <w:marBottom w:val="0"/>
      <w:divBdr>
        <w:top w:val="none" w:sz="0" w:space="0" w:color="auto"/>
        <w:left w:val="none" w:sz="0" w:space="0" w:color="auto"/>
        <w:bottom w:val="none" w:sz="0" w:space="0" w:color="auto"/>
        <w:right w:val="none" w:sz="0" w:space="0" w:color="auto"/>
      </w:divBdr>
    </w:div>
    <w:div w:id="1958296869">
      <w:bodyDiv w:val="1"/>
      <w:marLeft w:val="0"/>
      <w:marRight w:val="0"/>
      <w:marTop w:val="0"/>
      <w:marBottom w:val="0"/>
      <w:divBdr>
        <w:top w:val="none" w:sz="0" w:space="0" w:color="auto"/>
        <w:left w:val="none" w:sz="0" w:space="0" w:color="auto"/>
        <w:bottom w:val="none" w:sz="0" w:space="0" w:color="auto"/>
        <w:right w:val="none" w:sz="0" w:space="0" w:color="auto"/>
      </w:divBdr>
    </w:div>
    <w:div w:id="2041320255">
      <w:bodyDiv w:val="1"/>
      <w:marLeft w:val="0"/>
      <w:marRight w:val="0"/>
      <w:marTop w:val="0"/>
      <w:marBottom w:val="0"/>
      <w:divBdr>
        <w:top w:val="none" w:sz="0" w:space="0" w:color="auto"/>
        <w:left w:val="none" w:sz="0" w:space="0" w:color="auto"/>
        <w:bottom w:val="none" w:sz="0" w:space="0" w:color="auto"/>
        <w:right w:val="none" w:sz="0" w:space="0" w:color="auto"/>
      </w:divBdr>
    </w:div>
    <w:div w:id="2109038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25811B27D904C914C9CBF394197E3" ma:contentTypeVersion="12" ma:contentTypeDescription="Create a new document." ma:contentTypeScope="" ma:versionID="04f9e211e6185d1c8abac9250e320375">
  <xsd:schema xmlns:xsd="http://www.w3.org/2001/XMLSchema" xmlns:xs="http://www.w3.org/2001/XMLSchema" xmlns:p="http://schemas.microsoft.com/office/2006/metadata/properties" xmlns:ns2="e3a5a30b-b192-4d2e-82cf-3ad97af96bd8" xmlns:ns3="701a0ee7-c91c-4db9-86af-abdf6fd28587" targetNamespace="http://schemas.microsoft.com/office/2006/metadata/properties" ma:root="true" ma:fieldsID="278b275dde2af1e65fe7199bec09cd17" ns2:_="" ns3:_="">
    <xsd:import namespace="e3a5a30b-b192-4d2e-82cf-3ad97af96bd8"/>
    <xsd:import namespace="701a0ee7-c91c-4db9-86af-abdf6fd28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5a30b-b192-4d2e-82cf-3ad97af96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b8dfaa-981b-4fef-ae8f-77207eb7bc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1a0ee7-c91c-4db9-86af-abdf6fd285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b6ad58-cb8f-4145-9057-ff73f0e1d4f3}" ma:internalName="TaxCatchAll" ma:showField="CatchAllData" ma:web="701a0ee7-c91c-4db9-86af-abdf6fd28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a5a30b-b192-4d2e-82cf-3ad97af96bd8">
      <Terms xmlns="http://schemas.microsoft.com/office/infopath/2007/PartnerControls"/>
    </lcf76f155ced4ddcb4097134ff3c332f>
    <TaxCatchAll xmlns="701a0ee7-c91c-4db9-86af-abdf6fd285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roperties xmlns="http://www.imanage.com/work/xmlschema">
  <documentid>BDFIRM!19570494.4</documentid>
  <senderid>TNF</senderid>
  <senderemail>TFERRELL@BDLAW.COM</senderemail>
  <lastmodified>2025-04-08T16:27:00.0000000-04:00</lastmodified>
  <database>BDFIRM</database>
</properties>
</file>

<file path=customXml/itemProps1.xml><?xml version="1.0" encoding="utf-8"?>
<ds:datastoreItem xmlns:ds="http://schemas.openxmlformats.org/officeDocument/2006/customXml" ds:itemID="{AF4F42D4-8AED-462B-A5BF-0FFB47638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5a30b-b192-4d2e-82cf-3ad97af96bd8"/>
    <ds:schemaRef ds:uri="701a0ee7-c91c-4db9-86af-abdf6fd28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A658D-D705-4A05-9D33-E396DA0858DE}">
  <ds:schemaRefs>
    <ds:schemaRef ds:uri="http://schemas.openxmlformats.org/officeDocument/2006/bibliography"/>
  </ds:schemaRefs>
</ds:datastoreItem>
</file>

<file path=customXml/itemProps3.xml><?xml version="1.0" encoding="utf-8"?>
<ds:datastoreItem xmlns:ds="http://schemas.openxmlformats.org/officeDocument/2006/customXml" ds:itemID="{E83C9634-0A81-405A-AD65-07F6E53CD386}">
  <ds:schemaRefs>
    <ds:schemaRef ds:uri="http://schemas.microsoft.com/office/2006/metadata/properties"/>
    <ds:schemaRef ds:uri="http://schemas.microsoft.com/office/infopath/2007/PartnerControls"/>
    <ds:schemaRef ds:uri="e3a5a30b-b192-4d2e-82cf-3ad97af96bd8"/>
    <ds:schemaRef ds:uri="701a0ee7-c91c-4db9-86af-abdf6fd28587"/>
  </ds:schemaRefs>
</ds:datastoreItem>
</file>

<file path=customXml/itemProps4.xml><?xml version="1.0" encoding="utf-8"?>
<ds:datastoreItem xmlns:ds="http://schemas.openxmlformats.org/officeDocument/2006/customXml" ds:itemID="{2DAF4E34-5C23-41A9-8EE8-2E653D2E9339}">
  <ds:schemaRefs>
    <ds:schemaRef ds:uri="http://schemas.microsoft.com/sharepoint/v3/contenttype/forms"/>
  </ds:schemaRefs>
</ds:datastoreItem>
</file>

<file path=customXml/itemProps5.xml><?xml version="1.0" encoding="utf-8"?>
<ds:datastoreItem xmlns:ds="http://schemas.openxmlformats.org/officeDocument/2006/customXml" ds:itemID="{1F0865DC-77FE-4EDD-A46A-415DC00FDAB4}">
  <ds:schemaRefs>
    <ds:schemaRef ds:uri="http://schemas.microsoft.com/sharepoint/v3/contenttype/forms"/>
  </ds:schemaRefs>
</ds:datastoreItem>
</file>

<file path=customXml/itemProps6.xml><?xml version="1.0" encoding="utf-8"?>
<ds:datastoreItem xmlns:ds="http://schemas.openxmlformats.org/officeDocument/2006/customXml" ds:itemID="{C1EC8FBE-543C-431A-BE04-CC976E3DBD1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1337</Words>
  <Characters>7209</Characters>
  <Application>Microsoft Office Word</Application>
  <DocSecurity>0</DocSecurity>
  <Lines>147</Lines>
  <Paragraphs>87</Paragraphs>
  <ScaleCrop>false</ScaleCrop>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Kovtunenko</dc:creator>
  <cp:keywords/>
  <cp:lastModifiedBy>Emily Basham</cp:lastModifiedBy>
  <cp:revision>12</cp:revision>
  <dcterms:created xsi:type="dcterms:W3CDTF">2025-06-03T16:27:00Z</dcterms:created>
  <dcterms:modified xsi:type="dcterms:W3CDTF">2026-02-08T19:56:00Z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12678916v1</vt:lpwstr>
  </property>
  <property fmtid="{D5CDD505-2E9C-101B-9397-08002B2CF9AE}" pid="3" name="DocID">
    <vt:lpwstr>DM3\5816749.2</vt:lpwstr>
  </property>
  <property fmtid="{D5CDD505-2E9C-101B-9397-08002B2CF9AE}" pid="4" name="Order">
    <vt:r8>715200</vt:r8>
  </property>
  <property fmtid="{D5CDD505-2E9C-101B-9397-08002B2CF9AE}" pid="5" name="MediaServiceImageTags">
    <vt:lpwstr/>
  </property>
  <property fmtid="{D5CDD505-2E9C-101B-9397-08002B2CF9AE}" pid="6" name="ContentTypeId">
    <vt:lpwstr>0x010100C9D25811B27D904C914C9CBF394197E3</vt:lpwstr>
  </property>
  <property fmtid="{D5CDD505-2E9C-101B-9397-08002B2CF9AE}" pid="7" name="SWDocID">
    <vt:lpwstr>19570494v2  BDFIRM 022256</vt:lpwstr>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